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26" w:rsidRPr="00184723" w:rsidRDefault="00184723">
      <w:pPr>
        <w:spacing w:after="0" w:line="240" w:lineRule="auto"/>
        <w:jc w:val="center"/>
      </w:pPr>
      <w:r w:rsidRPr="00184723">
        <w:rPr>
          <w:b/>
          <w:bCs/>
          <w:color w:val="000000"/>
          <w:sz w:val="24"/>
          <w:szCs w:val="24"/>
        </w:rPr>
        <w:t>Протокол подведения итогов аукциона № 32615952769</w:t>
      </w:r>
    </w:p>
    <w:p w:rsidR="00AE4626" w:rsidRPr="00184723" w:rsidRDefault="0018472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AE4626" w:rsidRPr="00184723" w:rsidRDefault="00184723">
      <w:pPr>
        <w:spacing w:after="0" w:line="240" w:lineRule="auto"/>
      </w:pPr>
      <w:r w:rsidRPr="00184723">
        <w:rPr>
          <w:color w:val="000000"/>
          <w:sz w:val="24"/>
          <w:szCs w:val="24"/>
        </w:rPr>
        <w:t>Номер закупки: 32615952769</w:t>
      </w:r>
    </w:p>
    <w:p w:rsidR="00AE4626" w:rsidRPr="00184723" w:rsidRDefault="0018472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E462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spacing w:after="0" w:line="240" w:lineRule="auto"/>
              <w:textAlignment w:val="center"/>
            </w:pPr>
            <w:r w:rsidRPr="00184723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AE4626" w:rsidRPr="00184723" w:rsidRDefault="00AE4626">
            <w:pPr>
              <w:spacing w:after="0" w:line="240" w:lineRule="auto"/>
              <w:textAlignment w:val="center"/>
            </w:pPr>
          </w:p>
          <w:p w:rsidR="00AE4626" w:rsidRPr="00184723" w:rsidRDefault="00184723">
            <w:pPr>
              <w:spacing w:after="0" w:line="240" w:lineRule="auto"/>
            </w:pPr>
            <w:r w:rsidRPr="00184723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18472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18472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18472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184723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г.</w:t>
            </w:r>
          </w:p>
          <w:p w:rsidR="00AE4626" w:rsidRDefault="0018472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E4626" w:rsidRDefault="0018472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184723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184723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</w:t>
      </w:r>
      <w:r w:rsidRPr="00184723">
        <w:rPr>
          <w:color w:val="000000"/>
          <w:sz w:val="24"/>
          <w:szCs w:val="24"/>
        </w:rPr>
        <w:t>рансформаторной подстанции, строительство ЛЭП-10 кВ, строительство ЛЭП-0.4 кВ в соответствии с договорами на ТП № 1-55-21-1923, 1-55-21-1927, 1-55-21-1953, 1-55-21-1954, 1-55-21-1957, 1-55-22-0006, 1-55-22-0215, 1-55-22-0290, 1-55-22-0301, 1-55-22-0504, 1-</w:t>
      </w:r>
      <w:r w:rsidRPr="00184723">
        <w:rPr>
          <w:color w:val="000000"/>
          <w:sz w:val="24"/>
          <w:szCs w:val="24"/>
        </w:rPr>
        <w:t>55-22-0732, 1-55-22-1072, 1-55-22-1075, 1-55-22-1444, 1-55-22-1622, 1-55-23-1042, 1-55-24-0488 г. Новороссийск».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184723">
        <w:rPr>
          <w:color w:val="000000"/>
          <w:sz w:val="24"/>
          <w:szCs w:val="24"/>
        </w:rPr>
        <w:t xml:space="preserve"> 27.04.2026 по 05.05.2026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5. Дата начала подачи заявок: 27.04.2026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6. Дата и время окончания подачи заяво</w:t>
      </w:r>
      <w:r w:rsidRPr="00184723">
        <w:rPr>
          <w:color w:val="000000"/>
          <w:sz w:val="24"/>
          <w:szCs w:val="24"/>
        </w:rPr>
        <w:t>к: 05.05.2026 9 ч. 00 мин. (по московскому времени)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7. Дата подведения итогов: 15.05.2026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8. Место подведения итогов:</w:t>
      </w:r>
    </w:p>
    <w:p w:rsidR="00AE4626" w:rsidRPr="00184723" w:rsidRDefault="00184723">
      <w:pPr>
        <w:spacing w:before="120" w:after="120" w:line="240" w:lineRule="auto"/>
        <w:ind w:left="255" w:hanging="240"/>
      </w:pPr>
      <w:r w:rsidRPr="00184723">
        <w:rPr>
          <w:color w:val="000000"/>
          <w:sz w:val="24"/>
          <w:szCs w:val="24"/>
        </w:rPr>
        <w:t>9. Состав комиссии:</w:t>
      </w:r>
    </w:p>
    <w:p w:rsidR="00AE4626" w:rsidRPr="00184723" w:rsidRDefault="00184723">
      <w:pPr>
        <w:spacing w:before="120" w:after="120" w:line="240" w:lineRule="auto"/>
        <w:ind w:left="255"/>
      </w:pPr>
      <w:r w:rsidRPr="00184723">
        <w:rPr>
          <w:color w:val="000000"/>
          <w:sz w:val="24"/>
          <w:szCs w:val="24"/>
        </w:rPr>
        <w:t>На заседании комиссии по подведению итогов аукциона 32615952769,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184723" w:rsidTr="0018472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AE4626" w:rsidRPr="00184723" w:rsidRDefault="00184723">
      <w:pPr>
        <w:spacing w:before="120" w:after="120" w:line="240" w:lineRule="auto"/>
        <w:ind w:left="255"/>
      </w:pPr>
      <w:r w:rsidRPr="00184723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184723">
        <w:rPr>
          <w:color w:val="000000"/>
          <w:sz w:val="24"/>
          <w:szCs w:val="24"/>
        </w:rPr>
        <w:t>а(</w:t>
      </w:r>
      <w:proofErr w:type="spellStart"/>
      <w:proofErr w:type="gramEnd"/>
      <w:r w:rsidRPr="00184723">
        <w:rPr>
          <w:color w:val="000000"/>
          <w:sz w:val="24"/>
          <w:szCs w:val="24"/>
        </w:rPr>
        <w:t>ов</w:t>
      </w:r>
      <w:proofErr w:type="spellEnd"/>
      <w:r w:rsidRPr="00184723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AE4626" w:rsidRPr="00184723" w:rsidRDefault="00184723">
      <w:pPr>
        <w:spacing w:before="120" w:after="120" w:line="240" w:lineRule="auto"/>
        <w:ind w:left="375" w:hanging="384"/>
      </w:pPr>
      <w:r w:rsidRPr="00184723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AE4626" w:rsidRPr="00184723" w:rsidRDefault="00184723">
      <w:pPr>
        <w:spacing w:before="240" w:after="240" w:line="240" w:lineRule="auto"/>
        <w:ind w:left="990" w:hanging="960"/>
      </w:pPr>
      <w:r w:rsidRPr="00184723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184723">
        <w:rPr>
          <w:b/>
          <w:bCs/>
          <w:color w:val="000000"/>
          <w:sz w:val="24"/>
          <w:szCs w:val="24"/>
        </w:rPr>
        <w:t>ельно-монтажных работ по объекту: «Строительство трансформаторной подстанции, строительство ЛЭП-10 кВ, строительство ЛЭП-0.4 кВ в соответствии с договорами на ТП № 1-55-21-1923, 1-55-21-1927, 1-55-21-1953, 1-</w:t>
      </w:r>
      <w:r w:rsidRPr="00184723">
        <w:rPr>
          <w:b/>
          <w:bCs/>
          <w:color w:val="000000"/>
          <w:sz w:val="24"/>
          <w:szCs w:val="24"/>
        </w:rPr>
        <w:lastRenderedPageBreak/>
        <w:t>55-21-1954, 1-55-21-1957, 1-55-22-0006, 1-55-22-</w:t>
      </w:r>
      <w:r w:rsidRPr="00184723">
        <w:rPr>
          <w:b/>
          <w:bCs/>
          <w:color w:val="000000"/>
          <w:sz w:val="24"/>
          <w:szCs w:val="24"/>
        </w:rPr>
        <w:t>0215, 1-55-22-0290, 1-55-22-0301, 1-55-22-0504, 1-55-22-0732, 1-55-22-1072, 1-55-22-1075, 1-55-22-1444, 1-55-22-1622, 1-55-23-1042, 1-55-24-0488 г. Новороссийск».</w:t>
      </w:r>
    </w:p>
    <w:p w:rsidR="00AE4626" w:rsidRDefault="0018472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E462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E4626" w:rsidRPr="00184723" w:rsidRDefault="00184723">
      <w:pPr>
        <w:spacing w:before="120" w:after="120" w:line="240" w:lineRule="auto"/>
        <w:ind w:left="720" w:hanging="720"/>
      </w:pPr>
      <w:r w:rsidRPr="00184723">
        <w:rPr>
          <w:color w:val="000000"/>
          <w:sz w:val="24"/>
          <w:szCs w:val="24"/>
        </w:rPr>
        <w:t>10.1.2. Начальная (максимальная) цена договора: 14 198 959,98 (Российский рубль).</w:t>
      </w:r>
    </w:p>
    <w:p w:rsidR="00AE4626" w:rsidRPr="00184723" w:rsidRDefault="00184723">
      <w:pPr>
        <w:spacing w:before="120" w:after="120" w:line="240" w:lineRule="auto"/>
        <w:ind w:left="720" w:hanging="720"/>
      </w:pPr>
      <w:r w:rsidRPr="00184723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AE4626" w:rsidRDefault="0018472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E462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E462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E4626" w:rsidRPr="00184723" w:rsidRDefault="00184723">
      <w:pPr>
        <w:spacing w:before="120" w:after="120" w:line="240" w:lineRule="auto"/>
        <w:ind w:left="720" w:hanging="720"/>
      </w:pPr>
      <w:r w:rsidRPr="00184723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989"/>
        <w:gridCol w:w="2691"/>
        <w:gridCol w:w="4232"/>
      </w:tblGrid>
      <w:tr w:rsidR="00184723" w:rsidTr="00184723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184723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84723" w:rsidRPr="00184723" w:rsidTr="00184723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484220 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14:07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E4626" w:rsidRPr="00184723" w:rsidRDefault="00184723">
      <w:pPr>
        <w:spacing w:before="120" w:after="120" w:line="240" w:lineRule="auto"/>
        <w:ind w:left="720" w:hanging="720"/>
      </w:pPr>
      <w:r w:rsidRPr="00184723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131"/>
        <w:gridCol w:w="2836"/>
        <w:gridCol w:w="1962"/>
      </w:tblGrid>
      <w:tr w:rsidR="00AE4626" w:rsidTr="001847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184723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E4626" w:rsidTr="001847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484220 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14:07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E4626" w:rsidRPr="00184723" w:rsidRDefault="00184723">
      <w:pPr>
        <w:spacing w:before="120" w:after="120" w:line="240" w:lineRule="auto"/>
        <w:ind w:left="720" w:hanging="720"/>
      </w:pPr>
      <w:r w:rsidRPr="00184723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50"/>
        <w:gridCol w:w="3523"/>
      </w:tblGrid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84723" w:rsidTr="001847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723" w:rsidRDefault="001847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E4626" w:rsidRPr="00184723" w:rsidRDefault="00184723">
      <w:pPr>
        <w:spacing w:before="120" w:after="120" w:line="240" w:lineRule="auto"/>
        <w:ind w:left="720" w:hanging="720"/>
      </w:pPr>
      <w:r w:rsidRPr="00184723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184723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AE4626" w:rsidTr="00184723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proofErr w:type="spellStart"/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1847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18472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1847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1847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847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847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1847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E4626" w:rsidTr="00184723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18472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 w:rsidP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14</w:t>
            </w:r>
            <w:r>
              <w:rPr>
                <w:color w:val="000000"/>
                <w:position w:val="-3"/>
                <w:szCs w:val="24"/>
              </w:rPr>
              <w:t> 127 965,18</w:t>
            </w:r>
            <w:r w:rsidRPr="00184723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14</w:t>
            </w:r>
            <w:r>
              <w:rPr>
                <w:color w:val="000000"/>
                <w:position w:val="-3"/>
                <w:szCs w:val="24"/>
              </w:rPr>
              <w:t> 127 965,18</w:t>
            </w:r>
            <w:r w:rsidRPr="00184723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Pr="00184723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626" w:rsidRPr="00184723" w:rsidRDefault="00184723">
            <w:pPr>
              <w:jc w:val="center"/>
            </w:pPr>
            <w:r w:rsidRPr="00184723">
              <w:rPr>
                <w:color w:val="000000"/>
                <w:position w:val="-3"/>
                <w:szCs w:val="24"/>
              </w:rPr>
              <w:t>4</w:t>
            </w:r>
            <w:r w:rsidRPr="00184723">
              <w:rPr>
                <w:color w:val="000000"/>
                <w:position w:val="-3"/>
                <w:szCs w:val="24"/>
              </w:rPr>
              <w:t>84220 </w:t>
            </w:r>
          </w:p>
        </w:tc>
      </w:tr>
    </w:tbl>
    <w:p w:rsidR="00AE4626" w:rsidRPr="00184723" w:rsidRDefault="00184723" w:rsidP="00184723">
      <w:pPr>
        <w:spacing w:before="120" w:after="120" w:line="240" w:lineRule="auto"/>
        <w:ind w:left="375" w:hanging="384"/>
      </w:pPr>
      <w:r w:rsidRPr="00184723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AE4626" w:rsidRPr="00184723" w:rsidRDefault="00184723">
      <w:pPr>
        <w:spacing w:before="120" w:after="120" w:line="240" w:lineRule="auto"/>
        <w:ind w:left="375" w:hanging="384"/>
      </w:pPr>
      <w:r w:rsidRPr="00184723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184723" w:rsidRDefault="0018472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184723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184723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</w:t>
      </w:r>
      <w:r>
        <w:rPr>
          <w:color w:val="000000"/>
          <w:sz w:val="24"/>
          <w:szCs w:val="24"/>
        </w:rPr>
        <w:t>.</w:t>
      </w:r>
    </w:p>
    <w:p w:rsidR="00184723" w:rsidRDefault="0018472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184723" w:rsidRDefault="0018472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184723" w:rsidRPr="00184723" w:rsidRDefault="00184723" w:rsidP="00184723">
      <w:pPr>
        <w:jc w:val="center"/>
      </w:pPr>
      <w:r w:rsidRPr="00184723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184723" w:rsidTr="00184723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184723" w:rsidTr="00184723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184723" w:rsidTr="0018472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184723" w:rsidTr="0018472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184723" w:rsidTr="0018472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184723" w:rsidTr="00184723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184723" w:rsidTr="00184723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184723" w:rsidRDefault="0018472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84723" w:rsidRDefault="00184723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184723" w:rsidRDefault="00184723" w:rsidP="00184723">
      <w:pPr>
        <w:spacing w:after="0" w:line="240" w:lineRule="auto"/>
      </w:pPr>
    </w:p>
    <w:p w:rsidR="00184723" w:rsidRDefault="00184723" w:rsidP="00184723">
      <w:pPr>
        <w:spacing w:after="0" w:line="240" w:lineRule="auto"/>
      </w:pPr>
    </w:p>
    <w:p w:rsidR="00184723" w:rsidRDefault="00184723" w:rsidP="00184723">
      <w:pPr>
        <w:spacing w:after="0" w:line="240" w:lineRule="auto"/>
      </w:pPr>
    </w:p>
    <w:p w:rsidR="00AE4626" w:rsidRPr="00184723" w:rsidRDefault="00AE4626">
      <w:pPr>
        <w:spacing w:before="120" w:after="120" w:line="240" w:lineRule="auto"/>
        <w:ind w:left="375" w:hanging="384"/>
      </w:pPr>
    </w:p>
    <w:sectPr w:rsidR="00AE4626" w:rsidRPr="00184723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8472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8472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23" w:rsidRDefault="00184723">
    <w:pPr>
      <w:pStyle w:val="a5"/>
    </w:pPr>
    <w:r>
      <w:t>Исп. Икоева А.К.</w:t>
    </w:r>
  </w:p>
  <w:p w:rsidR="00184723" w:rsidRPr="00184723" w:rsidRDefault="00184723">
    <w:pPr>
      <w:pStyle w:val="a5"/>
    </w:pPr>
    <w:r>
      <w:t>Тел. 96-51</w:t>
    </w:r>
  </w:p>
  <w:p w:rsidR="00184723" w:rsidRPr="00184723" w:rsidRDefault="001847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8472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8472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8362551"/>
    <w:multiLevelType w:val="hybridMultilevel"/>
    <w:tmpl w:val="B64E4FB0"/>
    <w:lvl w:ilvl="0" w:tplc="480657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F6283"/>
    <w:multiLevelType w:val="hybridMultilevel"/>
    <w:tmpl w:val="FA1E0BF2"/>
    <w:lvl w:ilvl="0" w:tplc="41028917">
      <w:start w:val="1"/>
      <w:numFmt w:val="decimal"/>
      <w:lvlText w:val="%1."/>
      <w:lvlJc w:val="left"/>
      <w:pPr>
        <w:ind w:left="720" w:hanging="360"/>
      </w:pPr>
    </w:lvl>
    <w:lvl w:ilvl="1" w:tplc="41028917" w:tentative="1">
      <w:start w:val="1"/>
      <w:numFmt w:val="lowerLetter"/>
      <w:lvlText w:val="%2."/>
      <w:lvlJc w:val="left"/>
      <w:pPr>
        <w:ind w:left="1440" w:hanging="360"/>
      </w:pPr>
    </w:lvl>
    <w:lvl w:ilvl="2" w:tplc="41028917" w:tentative="1">
      <w:start w:val="1"/>
      <w:numFmt w:val="lowerRoman"/>
      <w:lvlText w:val="%3."/>
      <w:lvlJc w:val="right"/>
      <w:pPr>
        <w:ind w:left="2160" w:hanging="180"/>
      </w:pPr>
    </w:lvl>
    <w:lvl w:ilvl="3" w:tplc="41028917" w:tentative="1">
      <w:start w:val="1"/>
      <w:numFmt w:val="decimal"/>
      <w:lvlText w:val="%4."/>
      <w:lvlJc w:val="left"/>
      <w:pPr>
        <w:ind w:left="2880" w:hanging="360"/>
      </w:pPr>
    </w:lvl>
    <w:lvl w:ilvl="4" w:tplc="41028917" w:tentative="1">
      <w:start w:val="1"/>
      <w:numFmt w:val="lowerLetter"/>
      <w:lvlText w:val="%5."/>
      <w:lvlJc w:val="left"/>
      <w:pPr>
        <w:ind w:left="3600" w:hanging="360"/>
      </w:pPr>
    </w:lvl>
    <w:lvl w:ilvl="5" w:tplc="41028917" w:tentative="1">
      <w:start w:val="1"/>
      <w:numFmt w:val="lowerRoman"/>
      <w:lvlText w:val="%6."/>
      <w:lvlJc w:val="right"/>
      <w:pPr>
        <w:ind w:left="4320" w:hanging="180"/>
      </w:pPr>
    </w:lvl>
    <w:lvl w:ilvl="6" w:tplc="41028917" w:tentative="1">
      <w:start w:val="1"/>
      <w:numFmt w:val="decimal"/>
      <w:lvlText w:val="%7."/>
      <w:lvlJc w:val="left"/>
      <w:pPr>
        <w:ind w:left="5040" w:hanging="360"/>
      </w:pPr>
    </w:lvl>
    <w:lvl w:ilvl="7" w:tplc="41028917" w:tentative="1">
      <w:start w:val="1"/>
      <w:numFmt w:val="lowerLetter"/>
      <w:lvlText w:val="%8."/>
      <w:lvlJc w:val="left"/>
      <w:pPr>
        <w:ind w:left="5760" w:hanging="360"/>
      </w:pPr>
    </w:lvl>
    <w:lvl w:ilvl="8" w:tplc="4102891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84723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AE4626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18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723"/>
  </w:style>
  <w:style w:type="paragraph" w:styleId="a5">
    <w:name w:val="footer"/>
    <w:basedOn w:val="a"/>
    <w:link w:val="a6"/>
    <w:uiPriority w:val="99"/>
    <w:unhideWhenUsed/>
    <w:rsid w:val="0018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723"/>
  </w:style>
  <w:style w:type="paragraph" w:styleId="a7">
    <w:name w:val="Balloon Text"/>
    <w:basedOn w:val="a"/>
    <w:link w:val="a8"/>
    <w:uiPriority w:val="99"/>
    <w:semiHidden/>
    <w:unhideWhenUsed/>
    <w:rsid w:val="0018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723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184723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18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723"/>
  </w:style>
  <w:style w:type="paragraph" w:styleId="a5">
    <w:name w:val="footer"/>
    <w:basedOn w:val="a"/>
    <w:link w:val="a6"/>
    <w:uiPriority w:val="99"/>
    <w:unhideWhenUsed/>
    <w:rsid w:val="0018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723"/>
  </w:style>
  <w:style w:type="paragraph" w:styleId="a7">
    <w:name w:val="Balloon Text"/>
    <w:basedOn w:val="a"/>
    <w:link w:val="a8"/>
    <w:uiPriority w:val="99"/>
    <w:semiHidden/>
    <w:unhideWhenUsed/>
    <w:rsid w:val="0018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723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184723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94956195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804652940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72E6-A98C-4562-92AA-4D2F6D8D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2026-05-05T07:40:00Z</dcterms:created>
  <dcterms:modified xsi:type="dcterms:W3CDTF">2026-05-05T07:40:00Z</dcterms:modified>
</cp:coreProperties>
</file>