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E8F" w:rsidRPr="00980623" w:rsidRDefault="00FD2DA6">
      <w:pPr>
        <w:spacing w:after="0" w:line="240" w:lineRule="auto"/>
        <w:jc w:val="center"/>
        <w:rPr>
          <w:lang w:val="ru-RU"/>
        </w:rPr>
      </w:pPr>
      <w:r w:rsidRPr="00980623">
        <w:rPr>
          <w:b/>
          <w:bCs/>
          <w:color w:val="000000"/>
          <w:sz w:val="24"/>
          <w:szCs w:val="24"/>
          <w:lang w:val="ru-RU"/>
        </w:rPr>
        <w:t>Протокол подведения итогов запроса котировок № 32615881202</w:t>
      </w:r>
    </w:p>
    <w:p w:rsidR="00843E8F" w:rsidRPr="00980623" w:rsidRDefault="00FD2DA6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843E8F" w:rsidRDefault="00FD2DA6">
      <w:pPr>
        <w:spacing w:after="0" w:line="240" w:lineRule="auto"/>
      </w:pPr>
      <w:r>
        <w:rPr>
          <w:color w:val="000000"/>
          <w:sz w:val="24"/>
          <w:szCs w:val="24"/>
        </w:rPr>
        <w:t>Номер закупки: 32615881202</w:t>
      </w:r>
    </w:p>
    <w:p w:rsidR="00843E8F" w:rsidRDefault="00FD2DA6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843E8F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Pr="00980623" w:rsidRDefault="00FD2DA6">
            <w:pPr>
              <w:spacing w:after="0" w:line="240" w:lineRule="auto"/>
              <w:textAlignment w:val="center"/>
              <w:rPr>
                <w:lang w:val="ru-RU"/>
              </w:rPr>
            </w:pPr>
            <w:r w:rsidRPr="00980623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843E8F" w:rsidRPr="00980623" w:rsidRDefault="00843E8F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843E8F" w:rsidRPr="00980623" w:rsidRDefault="00FD2DA6">
            <w:pPr>
              <w:spacing w:after="0" w:line="240" w:lineRule="auto"/>
              <w:rPr>
                <w:lang w:val="ru-RU"/>
              </w:rPr>
            </w:pPr>
            <w:r w:rsidRPr="00980623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r w:rsidR="0004101E">
              <w:fldChar w:fldCharType="begin"/>
            </w:r>
            <w:r w:rsidR="0004101E" w:rsidRPr="00E1484D">
              <w:rPr>
                <w:lang w:val="ru-RU"/>
              </w:rPr>
              <w:instrText xml:space="preserve"> </w:instrText>
            </w:r>
            <w:r w:rsidR="0004101E">
              <w:instrText>HYPERLINK</w:instrText>
            </w:r>
            <w:r w:rsidR="0004101E" w:rsidRPr="00E1484D">
              <w:rPr>
                <w:lang w:val="ru-RU"/>
              </w:rPr>
              <w:instrText xml:space="preserve"> "</w:instrText>
            </w:r>
            <w:r w:rsidR="0004101E">
              <w:instrText>https</w:instrText>
            </w:r>
            <w:r w:rsidR="0004101E" w:rsidRPr="00E1484D">
              <w:rPr>
                <w:lang w:val="ru-RU"/>
              </w:rPr>
              <w:instrText>://</w:instrText>
            </w:r>
            <w:r w:rsidR="0004101E">
              <w:instrText>www</w:instrText>
            </w:r>
            <w:r w:rsidR="0004101E" w:rsidRPr="00E1484D">
              <w:rPr>
                <w:lang w:val="ru-RU"/>
              </w:rPr>
              <w:instrText>.</w:instrText>
            </w:r>
            <w:r w:rsidR="0004101E">
              <w:instrText>tektorg</w:instrText>
            </w:r>
            <w:r w:rsidR="0004101E" w:rsidRPr="00E1484D">
              <w:rPr>
                <w:lang w:val="ru-RU"/>
              </w:rPr>
              <w:instrText>.</w:instrText>
            </w:r>
            <w:r w:rsidR="0004101E">
              <w:instrText>ru</w:instrText>
            </w:r>
            <w:r w:rsidR="0004101E" w:rsidRPr="00E1484D">
              <w:rPr>
                <w:lang w:val="ru-RU"/>
              </w:rPr>
              <w:instrText xml:space="preserve">" </w:instrText>
            </w:r>
            <w:r w:rsidR="0004101E">
              <w:fldChar w:fldCharType="separate"/>
            </w:r>
            <w:r>
              <w:rPr>
                <w:rStyle w:val="DefaultParagraphFontPHPDOCX"/>
                <w:color w:val="0000CC"/>
                <w:position w:val="-3"/>
                <w:sz w:val="24"/>
                <w:szCs w:val="24"/>
                <w:u w:val="single"/>
              </w:rPr>
              <w:t>https</w:t>
            </w:r>
            <w:r w:rsidRPr="00980623">
              <w:rPr>
                <w:rStyle w:val="DefaultParagraphFontPHPDOCX"/>
                <w:color w:val="0000CC"/>
                <w:position w:val="-3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Style w:val="DefaultParagraphFontPHPDOCX"/>
                <w:color w:val="0000CC"/>
                <w:position w:val="-3"/>
                <w:sz w:val="24"/>
                <w:szCs w:val="24"/>
                <w:u w:val="single"/>
              </w:rPr>
              <w:t>www</w:t>
            </w:r>
            <w:r w:rsidRPr="00980623">
              <w:rPr>
                <w:rStyle w:val="DefaultParagraphFontPHPDOCX"/>
                <w:color w:val="0000CC"/>
                <w:position w:val="-3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>
              <w:rPr>
                <w:rStyle w:val="DefaultParagraphFontPHPDOCX"/>
                <w:color w:val="0000CC"/>
                <w:position w:val="-3"/>
                <w:sz w:val="24"/>
                <w:szCs w:val="24"/>
                <w:u w:val="single"/>
              </w:rPr>
              <w:t>tektorg</w:t>
            </w:r>
            <w:proofErr w:type="spellEnd"/>
            <w:r w:rsidRPr="00980623">
              <w:rPr>
                <w:rStyle w:val="DefaultParagraphFontPHPDOCX"/>
                <w:color w:val="0000CC"/>
                <w:position w:val="-3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>
              <w:rPr>
                <w:rStyle w:val="DefaultParagraphFontPHPDOCX"/>
                <w:color w:val="0000CC"/>
                <w:position w:val="-3"/>
                <w:sz w:val="24"/>
                <w:szCs w:val="24"/>
                <w:u w:val="single"/>
              </w:rPr>
              <w:t>ru</w:t>
            </w:r>
            <w:proofErr w:type="spellEnd"/>
            <w:r w:rsidR="0004101E">
              <w:rPr>
                <w:rStyle w:val="DefaultParagraphFontPHPDOCX"/>
                <w:color w:val="0000CC"/>
                <w:position w:val="-3"/>
                <w:sz w:val="24"/>
                <w:szCs w:val="24"/>
                <w:u w:val="single"/>
              </w:rPr>
              <w:fldChar w:fldCharType="end"/>
            </w:r>
            <w:r w:rsidRPr="00980623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</w:t>
            </w:r>
            <w:r w:rsidR="00E1484D">
              <w:rPr>
                <w:color w:val="000000"/>
                <w:position w:val="-3"/>
                <w:sz w:val="24"/>
                <w:szCs w:val="24"/>
                <w:lang w:val="ru-RU"/>
              </w:rPr>
              <w:t>7</w:t>
            </w:r>
            <w:bookmarkStart w:id="0" w:name="_GoBack"/>
            <w:bookmarkEnd w:id="0"/>
            <w:r>
              <w:rPr>
                <w:color w:val="000000"/>
                <w:position w:val="-3"/>
                <w:sz w:val="24"/>
                <w:szCs w:val="24"/>
              </w:rPr>
              <w:t>.04.2026 г.</w:t>
            </w:r>
          </w:p>
          <w:p w:rsidR="00843E8F" w:rsidRDefault="00FD2DA6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843E8F" w:rsidRDefault="00FD2DA6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843E8F" w:rsidRPr="00980623" w:rsidRDefault="00FD2DA6">
      <w:pPr>
        <w:spacing w:before="120" w:after="120" w:line="240" w:lineRule="auto"/>
        <w:ind w:left="255" w:hanging="240"/>
        <w:rPr>
          <w:lang w:val="ru-RU"/>
        </w:rPr>
      </w:pPr>
      <w:r w:rsidRPr="00980623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843E8F" w:rsidRPr="00980623" w:rsidRDefault="00FD2DA6">
      <w:pPr>
        <w:spacing w:before="120" w:after="120" w:line="240" w:lineRule="auto"/>
        <w:ind w:left="255" w:hanging="240"/>
        <w:rPr>
          <w:lang w:val="ru-RU"/>
        </w:rPr>
      </w:pPr>
      <w:r w:rsidRPr="00980623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88619921092, </w:t>
      </w:r>
      <w:r w:rsidR="0004101E">
        <w:fldChar w:fldCharType="begin"/>
      </w:r>
      <w:r w:rsidR="0004101E" w:rsidRPr="00E1484D">
        <w:rPr>
          <w:lang w:val="ru-RU"/>
        </w:rPr>
        <w:instrText xml:space="preserve"> </w:instrText>
      </w:r>
      <w:r w:rsidR="0004101E">
        <w:instrText>HYPERLINK</w:instrText>
      </w:r>
      <w:r w:rsidR="0004101E" w:rsidRPr="00E1484D">
        <w:rPr>
          <w:lang w:val="ru-RU"/>
        </w:rPr>
        <w:instrText xml:space="preserve"> "</w:instrText>
      </w:r>
      <w:r w:rsidR="0004101E">
        <w:instrText>mailto</w:instrText>
      </w:r>
      <w:r w:rsidR="0004101E" w:rsidRPr="00E1484D">
        <w:rPr>
          <w:lang w:val="ru-RU"/>
        </w:rPr>
        <w:instrText xml:space="preserve">:" </w:instrText>
      </w:r>
      <w:r w:rsidR="0004101E">
        <w:fldChar w:fldCharType="separate"/>
      </w:r>
      <w:r>
        <w:rPr>
          <w:rStyle w:val="DefaultParagraphFontPHPDOCX"/>
          <w:color w:val="0000CC"/>
          <w:sz w:val="24"/>
          <w:szCs w:val="24"/>
          <w:u w:val="single"/>
        </w:rPr>
        <w:t>timofeevanp</w:t>
      </w:r>
      <w:r w:rsidRPr="00980623">
        <w:rPr>
          <w:rStyle w:val="DefaultParagraphFontPHPDOCX"/>
          <w:color w:val="0000CC"/>
          <w:sz w:val="24"/>
          <w:szCs w:val="24"/>
          <w:u w:val="single"/>
          <w:lang w:val="ru-RU"/>
        </w:rPr>
        <w:t>@</w:t>
      </w:r>
      <w:r>
        <w:rPr>
          <w:rStyle w:val="DefaultParagraphFontPHPDOCX"/>
          <w:color w:val="0000CC"/>
          <w:sz w:val="24"/>
          <w:szCs w:val="24"/>
          <w:u w:val="single"/>
        </w:rPr>
        <w:t>kubels</w:t>
      </w:r>
      <w:r w:rsidRPr="00980623">
        <w:rPr>
          <w:rStyle w:val="DefaultParagraphFontPHPDOCX"/>
          <w:color w:val="0000CC"/>
          <w:sz w:val="24"/>
          <w:szCs w:val="24"/>
          <w:u w:val="single"/>
          <w:lang w:val="ru-RU"/>
        </w:rPr>
        <w:t>.</w:t>
      </w:r>
      <w:proofErr w:type="spellStart"/>
      <w:r>
        <w:rPr>
          <w:rStyle w:val="DefaultParagraphFontPHPDOCX"/>
          <w:color w:val="0000CC"/>
          <w:sz w:val="24"/>
          <w:szCs w:val="24"/>
          <w:u w:val="single"/>
        </w:rPr>
        <w:t>ru</w:t>
      </w:r>
      <w:proofErr w:type="spellEnd"/>
      <w:r w:rsidR="0004101E">
        <w:rPr>
          <w:rStyle w:val="DefaultParagraphFontPHPDOCX"/>
          <w:color w:val="0000CC"/>
          <w:sz w:val="24"/>
          <w:szCs w:val="24"/>
          <w:u w:val="single"/>
        </w:rPr>
        <w:fldChar w:fldCharType="end"/>
      </w:r>
    </w:p>
    <w:p w:rsidR="00843E8F" w:rsidRPr="00980623" w:rsidRDefault="00FD2DA6">
      <w:pPr>
        <w:spacing w:before="120" w:after="120" w:line="240" w:lineRule="auto"/>
        <w:ind w:left="255" w:hanging="240"/>
        <w:rPr>
          <w:lang w:val="ru-RU"/>
        </w:rPr>
      </w:pPr>
      <w:r w:rsidRPr="00980623">
        <w:rPr>
          <w:color w:val="000000"/>
          <w:sz w:val="24"/>
          <w:szCs w:val="24"/>
          <w:lang w:val="ru-RU"/>
        </w:rPr>
        <w:t>3. Наименование закупки: Оказание услуг по проведению обязательных периодических медицинских осмотров работников АО «Электросети Кубани».</w:t>
      </w:r>
    </w:p>
    <w:p w:rsidR="00843E8F" w:rsidRPr="00980623" w:rsidRDefault="00FD2DA6">
      <w:pPr>
        <w:spacing w:before="120" w:after="120" w:line="240" w:lineRule="auto"/>
        <w:ind w:left="255" w:hanging="240"/>
        <w:rPr>
          <w:lang w:val="ru-RU"/>
        </w:rPr>
      </w:pPr>
      <w:r w:rsidRPr="00980623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980623">
        <w:rPr>
          <w:color w:val="000000"/>
          <w:sz w:val="24"/>
          <w:szCs w:val="24"/>
          <w:lang w:val="ru-RU"/>
        </w:rPr>
        <w:t xml:space="preserve"> 06.04.2026 по 15.04.2026</w:t>
      </w:r>
    </w:p>
    <w:p w:rsidR="00843E8F" w:rsidRPr="00980623" w:rsidRDefault="00FD2DA6">
      <w:pPr>
        <w:spacing w:before="120" w:after="120" w:line="240" w:lineRule="auto"/>
        <w:ind w:left="255" w:hanging="240"/>
        <w:rPr>
          <w:lang w:val="ru-RU"/>
        </w:rPr>
      </w:pPr>
      <w:r w:rsidRPr="00980623">
        <w:rPr>
          <w:color w:val="000000"/>
          <w:sz w:val="24"/>
          <w:szCs w:val="24"/>
          <w:lang w:val="ru-RU"/>
        </w:rPr>
        <w:t>5. Дата начала подачи заявок: 06.04.2026</w:t>
      </w:r>
    </w:p>
    <w:p w:rsidR="00843E8F" w:rsidRPr="00980623" w:rsidRDefault="00FD2DA6">
      <w:pPr>
        <w:spacing w:before="120" w:after="120" w:line="240" w:lineRule="auto"/>
        <w:ind w:left="255" w:hanging="240"/>
        <w:rPr>
          <w:lang w:val="ru-RU"/>
        </w:rPr>
      </w:pPr>
      <w:r w:rsidRPr="00980623">
        <w:rPr>
          <w:color w:val="000000"/>
          <w:sz w:val="24"/>
          <w:szCs w:val="24"/>
          <w:lang w:val="ru-RU"/>
        </w:rPr>
        <w:t>6. Дата и время окончания подачи заявок: 15.04.2026 12 ч. 00 мин. (по московскому времени)</w:t>
      </w:r>
    </w:p>
    <w:p w:rsidR="00843E8F" w:rsidRPr="00980623" w:rsidRDefault="00FD2DA6">
      <w:pPr>
        <w:spacing w:before="120" w:after="120" w:line="240" w:lineRule="auto"/>
        <w:ind w:left="255" w:hanging="240"/>
        <w:rPr>
          <w:lang w:val="ru-RU"/>
        </w:rPr>
      </w:pPr>
      <w:r w:rsidRPr="00980623">
        <w:rPr>
          <w:color w:val="000000"/>
          <w:sz w:val="24"/>
          <w:szCs w:val="24"/>
          <w:lang w:val="ru-RU"/>
        </w:rPr>
        <w:t>7. Дата подведения итогов: 30.04.2026</w:t>
      </w:r>
    </w:p>
    <w:p w:rsidR="00843E8F" w:rsidRPr="00980623" w:rsidRDefault="00FD2DA6">
      <w:pPr>
        <w:spacing w:before="120" w:after="120" w:line="240" w:lineRule="auto"/>
        <w:ind w:left="255" w:hanging="240"/>
        <w:rPr>
          <w:lang w:val="ru-RU"/>
        </w:rPr>
      </w:pPr>
      <w:r w:rsidRPr="00980623">
        <w:rPr>
          <w:color w:val="000000"/>
          <w:sz w:val="24"/>
          <w:szCs w:val="24"/>
          <w:lang w:val="ru-RU"/>
        </w:rPr>
        <w:t>8. Место подведения итогов:</w:t>
      </w:r>
    </w:p>
    <w:p w:rsidR="00843E8F" w:rsidRPr="00980623" w:rsidRDefault="00FD2DA6">
      <w:pPr>
        <w:spacing w:before="120" w:after="120" w:line="240" w:lineRule="auto"/>
        <w:ind w:left="255" w:hanging="240"/>
        <w:rPr>
          <w:lang w:val="ru-RU"/>
        </w:rPr>
      </w:pPr>
      <w:r w:rsidRPr="00980623">
        <w:rPr>
          <w:color w:val="000000"/>
          <w:sz w:val="24"/>
          <w:szCs w:val="24"/>
          <w:lang w:val="ru-RU"/>
        </w:rPr>
        <w:t>9. Состав комиссии:</w:t>
      </w:r>
    </w:p>
    <w:p w:rsidR="00843E8F" w:rsidRPr="00980623" w:rsidRDefault="00FD2DA6">
      <w:pPr>
        <w:spacing w:before="120" w:after="120" w:line="240" w:lineRule="auto"/>
        <w:ind w:left="255"/>
        <w:rPr>
          <w:lang w:val="ru-RU"/>
        </w:rPr>
      </w:pPr>
      <w:r w:rsidRPr="00980623">
        <w:rPr>
          <w:color w:val="000000"/>
          <w:sz w:val="24"/>
          <w:szCs w:val="24"/>
          <w:lang w:val="ru-RU"/>
        </w:rPr>
        <w:t>На заседании комиссии по подведению итогов запроса котировок 32615881202,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119"/>
        <w:gridCol w:w="3238"/>
      </w:tblGrid>
      <w:tr w:rsidR="00980623" w:rsidTr="00980623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80623" w:rsidTr="00980623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80623" w:rsidTr="00980623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80623" w:rsidTr="00980623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80623" w:rsidTr="00980623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80623" w:rsidTr="00980623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80623" w:rsidTr="00980623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80623" w:rsidTr="00980623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843E8F" w:rsidRPr="00980623" w:rsidRDefault="00FD2DA6">
      <w:pPr>
        <w:spacing w:before="120" w:after="120" w:line="240" w:lineRule="auto"/>
        <w:ind w:left="255"/>
        <w:rPr>
          <w:lang w:val="ru-RU"/>
        </w:rPr>
      </w:pPr>
      <w:r w:rsidRPr="00980623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980623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980623">
        <w:rPr>
          <w:color w:val="000000"/>
          <w:sz w:val="24"/>
          <w:szCs w:val="24"/>
          <w:lang w:val="ru-RU"/>
        </w:rPr>
        <w:t>ов</w:t>
      </w:r>
      <w:proofErr w:type="spellEnd"/>
      <w:r w:rsidRPr="00980623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843E8F" w:rsidRPr="00980623" w:rsidRDefault="00FD2DA6">
      <w:pPr>
        <w:spacing w:before="120" w:after="120" w:line="240" w:lineRule="auto"/>
        <w:ind w:left="375" w:hanging="384"/>
        <w:rPr>
          <w:lang w:val="ru-RU"/>
        </w:rPr>
      </w:pPr>
      <w:r w:rsidRPr="00980623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843E8F" w:rsidRPr="00980623" w:rsidRDefault="00FD2DA6">
      <w:pPr>
        <w:spacing w:before="240" w:after="240" w:line="240" w:lineRule="auto"/>
        <w:ind w:left="990" w:hanging="960"/>
        <w:rPr>
          <w:lang w:val="ru-RU"/>
        </w:rPr>
      </w:pPr>
      <w:r w:rsidRPr="00980623">
        <w:rPr>
          <w:b/>
          <w:bCs/>
          <w:color w:val="000000"/>
          <w:sz w:val="24"/>
          <w:szCs w:val="24"/>
          <w:lang w:val="ru-RU"/>
        </w:rPr>
        <w:t>Лот №1: Оказание услуг по проведению обязательных периодических медицинских осмотров работников АО «Электросети Кубани».</w:t>
      </w:r>
    </w:p>
    <w:p w:rsidR="00843E8F" w:rsidRDefault="00FD2DA6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843E8F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843E8F" w:rsidRPr="00980623" w:rsidRDefault="00FD2DA6">
      <w:pPr>
        <w:spacing w:before="120" w:after="120" w:line="240" w:lineRule="auto"/>
        <w:ind w:left="720" w:hanging="720"/>
        <w:rPr>
          <w:lang w:val="ru-RU"/>
        </w:rPr>
      </w:pPr>
      <w:r w:rsidRPr="00980623">
        <w:rPr>
          <w:color w:val="000000"/>
          <w:sz w:val="24"/>
          <w:szCs w:val="24"/>
          <w:lang w:val="ru-RU"/>
        </w:rPr>
        <w:t>10.1.2. Начальная (максимальная) цена договора: 6 216 099,00 (Российский рубль).</w:t>
      </w:r>
    </w:p>
    <w:p w:rsidR="00843E8F" w:rsidRPr="00980623" w:rsidRDefault="00FD2DA6">
      <w:pPr>
        <w:spacing w:before="120" w:after="120" w:line="240" w:lineRule="auto"/>
        <w:ind w:left="720" w:hanging="720"/>
        <w:rPr>
          <w:lang w:val="ru-RU"/>
        </w:rPr>
      </w:pPr>
      <w:r w:rsidRPr="00980623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843E8F" w:rsidRDefault="00FD2DA6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lastRenderedPageBreak/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835"/>
        <w:gridCol w:w="2530"/>
      </w:tblGrid>
      <w:tr w:rsidR="00843E8F" w:rsidTr="00980623">
        <w:tc>
          <w:tcPr>
            <w:tcW w:w="453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53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843E8F" w:rsidTr="00980623">
        <w:tc>
          <w:tcPr>
            <w:tcW w:w="453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Pr="00980623" w:rsidRDefault="00FD2DA6">
            <w:pPr>
              <w:jc w:val="center"/>
              <w:rPr>
                <w:lang w:val="ru-RU"/>
              </w:rPr>
            </w:pPr>
            <w:r w:rsidRPr="00980623">
              <w:rPr>
                <w:color w:val="000000"/>
                <w:position w:val="-3"/>
                <w:sz w:val="24"/>
                <w:szCs w:val="24"/>
                <w:lang w:val="ru-RU"/>
              </w:rPr>
              <w:t>86.22.19.900 Услуги в области специализированной врачебной практики прочие, не включенные в другие группировки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86.22 Специальная врачебная практика </w:t>
            </w:r>
          </w:p>
        </w:tc>
        <w:tc>
          <w:tcPr>
            <w:tcW w:w="253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Невозможно указать количество\объем </w:t>
            </w:r>
          </w:p>
        </w:tc>
      </w:tr>
    </w:tbl>
    <w:p w:rsidR="00843E8F" w:rsidRPr="00980623" w:rsidRDefault="00FD2DA6" w:rsidP="009F23BD">
      <w:pPr>
        <w:spacing w:before="240" w:after="120" w:line="240" w:lineRule="auto"/>
        <w:ind w:left="720" w:hanging="720"/>
        <w:rPr>
          <w:lang w:val="ru-RU"/>
        </w:rPr>
      </w:pPr>
      <w:r w:rsidRPr="00980623">
        <w:rPr>
          <w:color w:val="000000"/>
          <w:sz w:val="24"/>
          <w:szCs w:val="24"/>
          <w:lang w:val="ru-RU"/>
        </w:rPr>
        <w:t>10.1.5. Подведение итогов закупки осуществляется среди 2 заявок участников запроса котировок 32615881202: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485"/>
        <w:gridCol w:w="2061"/>
        <w:gridCol w:w="1701"/>
        <w:gridCol w:w="850"/>
        <w:gridCol w:w="2814"/>
      </w:tblGrid>
      <w:tr w:rsidR="0064381D" w:rsidTr="0064381D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4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Pr="00980623" w:rsidRDefault="00FD2DA6">
            <w:pPr>
              <w:jc w:val="center"/>
              <w:rPr>
                <w:lang w:val="ru-RU"/>
              </w:rPr>
            </w:pPr>
            <w:r w:rsidRPr="00980623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980623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Ценовое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% снижения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843E8F" w:rsidRPr="00E1484D" w:rsidTr="0064381D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478689 </w:t>
            </w:r>
          </w:p>
        </w:tc>
        <w:tc>
          <w:tcPr>
            <w:tcW w:w="104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09.04.2026 16:13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2 850,00 (Российский рубль)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24.08 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Pr="00980623" w:rsidRDefault="00FD2DA6">
            <w:pPr>
              <w:jc w:val="center"/>
              <w:rPr>
                <w:lang w:val="ru-RU"/>
              </w:rPr>
            </w:pPr>
            <w:r w:rsidRPr="00980623">
              <w:rPr>
                <w:color w:val="000000"/>
                <w:position w:val="-3"/>
                <w:sz w:val="24"/>
                <w:szCs w:val="24"/>
                <w:lang w:val="ru-RU"/>
              </w:rPr>
              <w:t>ЧАСТНОЕ УЧРЕЖДЕНИЕ ЗДРАВООХРАНЕНИЯ "КЛИНИЧЕСКАЯ БОЛЬНИЦА "РЖД-МЕДИЦИНА" ГОРОДА КРАСНОДАР"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843E8F" w:rsidRPr="00E1484D" w:rsidTr="0064381D">
        <w:trPr>
          <w:trHeight w:val="1306"/>
        </w:trPr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479734 </w:t>
            </w:r>
          </w:p>
        </w:tc>
        <w:tc>
          <w:tcPr>
            <w:tcW w:w="104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14.04.2026 11:02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2 200,00 (Российский рубль)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41.40 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Pr="00980623" w:rsidRDefault="00FD2DA6">
            <w:pPr>
              <w:jc w:val="center"/>
              <w:rPr>
                <w:lang w:val="ru-RU"/>
              </w:rPr>
            </w:pPr>
            <w:r w:rsidRPr="00980623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"ВТОРОЕ МНЕНИЕ"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843E8F" w:rsidRPr="00980623" w:rsidRDefault="00FD2DA6" w:rsidP="009F23BD">
      <w:pPr>
        <w:spacing w:before="240" w:after="120" w:line="240" w:lineRule="auto"/>
        <w:ind w:left="720" w:hanging="720"/>
        <w:rPr>
          <w:lang w:val="ru-RU"/>
        </w:rPr>
      </w:pPr>
      <w:r w:rsidRPr="00980623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475"/>
        <w:gridCol w:w="2919"/>
        <w:gridCol w:w="1537"/>
      </w:tblGrid>
      <w:tr w:rsidR="00843E8F" w:rsidTr="00980623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Pr="00980623" w:rsidRDefault="00FD2DA6">
            <w:pPr>
              <w:jc w:val="center"/>
              <w:rPr>
                <w:lang w:val="ru-RU"/>
              </w:rPr>
            </w:pPr>
            <w:r w:rsidRPr="00980623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980623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843E8F" w:rsidTr="009F23BD">
        <w:trPr>
          <w:trHeight w:val="1392"/>
        </w:trPr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479734 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14.04.2026 11:02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Pr="00980623" w:rsidRDefault="00FD2DA6">
            <w:pPr>
              <w:jc w:val="center"/>
              <w:rPr>
                <w:lang w:val="ru-RU"/>
              </w:rPr>
            </w:pPr>
            <w:r w:rsidRPr="00980623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"ВТОРОЕ МНЕНИЕ"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843E8F" w:rsidTr="00980623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478689 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09.04.2026 16:13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Pr="00980623" w:rsidRDefault="00FD2DA6">
            <w:pPr>
              <w:jc w:val="center"/>
              <w:rPr>
                <w:lang w:val="ru-RU"/>
              </w:rPr>
            </w:pPr>
            <w:r w:rsidRPr="00980623">
              <w:rPr>
                <w:color w:val="000000"/>
                <w:position w:val="-3"/>
                <w:sz w:val="24"/>
                <w:szCs w:val="24"/>
                <w:lang w:val="ru-RU"/>
              </w:rPr>
              <w:t>ЧАСТНОЕ УЧРЕЖДЕНИЕ ЗДРАВООХРАНЕНИЯ "КЛИНИЧЕСКАЯ БОЛЬНИЦА "РЖД-МЕДИЦИНА" ГОРОДА КРАСНОДАР"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843E8F" w:rsidRPr="00980623" w:rsidRDefault="00FD2DA6" w:rsidP="009F23BD">
      <w:pPr>
        <w:spacing w:before="240" w:after="120" w:line="240" w:lineRule="auto"/>
        <w:ind w:left="720" w:hanging="720"/>
        <w:rPr>
          <w:lang w:val="ru-RU"/>
        </w:rPr>
      </w:pPr>
      <w:r w:rsidRPr="00980623">
        <w:rPr>
          <w:color w:val="000000"/>
          <w:sz w:val="24"/>
          <w:szCs w:val="24"/>
          <w:lang w:val="ru-RU"/>
        </w:rPr>
        <w:lastRenderedPageBreak/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3261"/>
        <w:gridCol w:w="2812"/>
      </w:tblGrid>
      <w:tr w:rsidR="00980623" w:rsidTr="00980623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6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80623" w:rsidTr="00980623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6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4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80623" w:rsidTr="00980623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6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80623" w:rsidTr="00980623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6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80623" w:rsidTr="00980623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6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80623" w:rsidTr="00980623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6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80623" w:rsidTr="00980623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6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80623" w:rsidTr="00980623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6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4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23" w:rsidRDefault="009806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843E8F" w:rsidRPr="00980623" w:rsidRDefault="00FD2DA6">
      <w:pPr>
        <w:spacing w:before="120" w:after="120" w:line="240" w:lineRule="auto"/>
        <w:ind w:left="720" w:hanging="720"/>
        <w:rPr>
          <w:lang w:val="ru-RU"/>
        </w:rPr>
      </w:pPr>
      <w:r w:rsidRPr="00980623">
        <w:rPr>
          <w:color w:val="000000"/>
          <w:sz w:val="24"/>
          <w:szCs w:val="24"/>
          <w:lang w:val="ru-RU"/>
        </w:rPr>
        <w:t xml:space="preserve">10.1.8. Сведения об итоговых позициях участников, </w:t>
      </w:r>
      <w:proofErr w:type="gramStart"/>
      <w:r w:rsidRPr="00980623">
        <w:rPr>
          <w:color w:val="000000"/>
          <w:sz w:val="24"/>
          <w:szCs w:val="24"/>
          <w:lang w:val="ru-RU"/>
        </w:rPr>
        <w:t>заявки</w:t>
      </w:r>
      <w:proofErr w:type="gramEnd"/>
      <w:r w:rsidRPr="00980623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запроса котировок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560"/>
        <w:gridCol w:w="1842"/>
        <w:gridCol w:w="1134"/>
        <w:gridCol w:w="851"/>
        <w:gridCol w:w="1112"/>
      </w:tblGrid>
      <w:tr w:rsidR="001253D0" w:rsidRPr="00980623" w:rsidTr="001253D0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Pr="00980623" w:rsidRDefault="00FD2DA6">
            <w:pPr>
              <w:jc w:val="center"/>
            </w:pPr>
            <w:proofErr w:type="spellStart"/>
            <w:r w:rsidRPr="009806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9806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9806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98062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Pr="00980623" w:rsidRDefault="00FD2DA6">
            <w:pPr>
              <w:jc w:val="center"/>
            </w:pPr>
            <w:r w:rsidRPr="009806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9806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9806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980623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Pr="00980623" w:rsidRDefault="00FD2DA6">
            <w:pPr>
              <w:jc w:val="center"/>
            </w:pPr>
            <w:r w:rsidRPr="009806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9806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9806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84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Pr="00980623" w:rsidRDefault="00EF423D">
            <w:pPr>
              <w:jc w:val="center"/>
              <w:rPr>
                <w:lang w:val="ru-RU"/>
              </w:rPr>
            </w:pPr>
            <w:r w:rsidRPr="00EF423D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 договора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Pr="00980623" w:rsidRDefault="00FD2DA6">
            <w:pPr>
              <w:jc w:val="center"/>
            </w:pPr>
            <w:r w:rsidRPr="009806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9806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98062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Pr="00980623" w:rsidRDefault="00FD2DA6">
            <w:pPr>
              <w:jc w:val="center"/>
            </w:pPr>
            <w:r w:rsidRPr="009806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9806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98062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Pr="00980623" w:rsidRDefault="00FD2DA6">
            <w:pPr>
              <w:jc w:val="center"/>
            </w:pPr>
            <w:r w:rsidRPr="009806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980623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980623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843E8F" w:rsidRPr="00980623" w:rsidTr="001253D0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Pr="00980623" w:rsidRDefault="00FD2DA6">
            <w:pPr>
              <w:jc w:val="center"/>
            </w:pPr>
            <w:proofErr w:type="spellStart"/>
            <w:r w:rsidRPr="00980623">
              <w:rPr>
                <w:color w:val="000000"/>
                <w:position w:val="-3"/>
                <w:szCs w:val="24"/>
              </w:rPr>
              <w:t>Победитель</w:t>
            </w:r>
            <w:proofErr w:type="spellEnd"/>
            <w:r w:rsidRPr="00980623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Pr="00980623" w:rsidRDefault="00FD2DA6">
            <w:pPr>
              <w:jc w:val="center"/>
              <w:rPr>
                <w:lang w:val="ru-RU"/>
              </w:rPr>
            </w:pPr>
            <w:r w:rsidRPr="00980623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"ВТОРОЕ МНЕНИЕ"</w:t>
            </w:r>
            <w:r w:rsidRPr="00980623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Pr="00980623" w:rsidRDefault="00FD2DA6">
            <w:pPr>
              <w:jc w:val="center"/>
            </w:pPr>
            <w:r w:rsidRPr="00980623">
              <w:rPr>
                <w:color w:val="000000"/>
                <w:position w:val="-3"/>
                <w:szCs w:val="24"/>
              </w:rPr>
              <w:t>2 200,00 (Российский рубль)  </w:t>
            </w:r>
          </w:p>
        </w:tc>
        <w:tc>
          <w:tcPr>
            <w:tcW w:w="184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4E0" w:rsidRPr="00A404E0" w:rsidRDefault="00A404E0" w:rsidP="00A404E0">
            <w:pPr>
              <w:jc w:val="center"/>
              <w:rPr>
                <w:color w:val="000000"/>
                <w:position w:val="-3"/>
                <w:szCs w:val="24"/>
              </w:rPr>
            </w:pPr>
            <w:proofErr w:type="spellStart"/>
            <w:r w:rsidRPr="00A404E0">
              <w:rPr>
                <w:color w:val="000000"/>
                <w:position w:val="-3"/>
                <w:szCs w:val="24"/>
              </w:rPr>
              <w:t>Не</w:t>
            </w:r>
            <w:proofErr w:type="spellEnd"/>
            <w:r w:rsidRPr="00A404E0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A404E0">
              <w:rPr>
                <w:color w:val="000000"/>
                <w:position w:val="-3"/>
                <w:szCs w:val="24"/>
              </w:rPr>
              <w:t>более</w:t>
            </w:r>
            <w:proofErr w:type="spellEnd"/>
            <w:r w:rsidRPr="00A404E0">
              <w:rPr>
                <w:color w:val="000000"/>
                <w:position w:val="-3"/>
                <w:szCs w:val="24"/>
              </w:rPr>
              <w:t xml:space="preserve"> </w:t>
            </w:r>
          </w:p>
          <w:p w:rsidR="00843E8F" w:rsidRPr="00A404E0" w:rsidRDefault="00A404E0" w:rsidP="00A404E0">
            <w:pPr>
              <w:jc w:val="center"/>
              <w:rPr>
                <w:lang w:val="ru-RU"/>
              </w:rPr>
            </w:pPr>
            <w:r w:rsidRPr="00A404E0">
              <w:rPr>
                <w:color w:val="000000"/>
                <w:position w:val="-3"/>
                <w:szCs w:val="24"/>
              </w:rPr>
              <w:t>6 216 099,00</w:t>
            </w:r>
            <w:r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>
              <w:rPr>
                <w:color w:val="000000"/>
                <w:position w:val="-3"/>
                <w:szCs w:val="24"/>
              </w:rPr>
              <w:t>)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Pr="00980623" w:rsidRDefault="00FD2DA6">
            <w:pPr>
              <w:jc w:val="center"/>
            </w:pPr>
            <w:r w:rsidRPr="00980623">
              <w:rPr>
                <w:color w:val="000000"/>
                <w:position w:val="-3"/>
                <w:szCs w:val="24"/>
              </w:rPr>
              <w:t xml:space="preserve">РФ </w:t>
            </w:r>
            <w:proofErr w:type="spellStart"/>
            <w:r w:rsidRPr="00980623">
              <w:rPr>
                <w:color w:val="000000"/>
                <w:position w:val="-3"/>
                <w:szCs w:val="24"/>
              </w:rPr>
              <w:t>или</w:t>
            </w:r>
            <w:proofErr w:type="spellEnd"/>
            <w:r w:rsidRPr="00980623">
              <w:rPr>
                <w:color w:val="000000"/>
                <w:position w:val="-3"/>
                <w:szCs w:val="24"/>
              </w:rPr>
              <w:t xml:space="preserve">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Pr="00980623" w:rsidRDefault="00FD2DA6">
            <w:pPr>
              <w:jc w:val="center"/>
            </w:pPr>
            <w:r w:rsidRPr="00980623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Pr="00980623" w:rsidRDefault="00FD2DA6">
            <w:pPr>
              <w:jc w:val="center"/>
            </w:pPr>
            <w:r w:rsidRPr="00980623">
              <w:rPr>
                <w:color w:val="000000"/>
                <w:position w:val="-3"/>
                <w:szCs w:val="24"/>
              </w:rPr>
              <w:t>479734 </w:t>
            </w:r>
          </w:p>
        </w:tc>
      </w:tr>
      <w:tr w:rsidR="00843E8F" w:rsidRPr="00980623" w:rsidTr="001253D0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Pr="00980623" w:rsidRDefault="00FD2DA6">
            <w:pPr>
              <w:jc w:val="center"/>
            </w:pPr>
            <w:r w:rsidRPr="00980623">
              <w:rPr>
                <w:color w:val="000000"/>
                <w:position w:val="-3"/>
                <w:szCs w:val="24"/>
              </w:rPr>
              <w:t>2 место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Pr="00980623" w:rsidRDefault="00FD2DA6">
            <w:pPr>
              <w:jc w:val="center"/>
              <w:rPr>
                <w:lang w:val="ru-RU"/>
              </w:rPr>
            </w:pPr>
            <w:r w:rsidRPr="00980623">
              <w:rPr>
                <w:color w:val="000000"/>
                <w:position w:val="-3"/>
                <w:szCs w:val="24"/>
                <w:lang w:val="ru-RU"/>
              </w:rPr>
              <w:t>ЧАСТНОЕ УЧРЕЖДЕНИЕ ЗДРАВООХРАНЕНИЯ "КЛИНИЧЕСКАЯ БОЛЬНИЦА "РЖД-МЕДИЦИНА" ГОРОДА КРАСНОДАР"</w:t>
            </w:r>
            <w:r w:rsidRPr="00980623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Pr="00980623" w:rsidRDefault="00FD2DA6">
            <w:pPr>
              <w:jc w:val="center"/>
            </w:pPr>
            <w:r w:rsidRPr="00980623">
              <w:rPr>
                <w:color w:val="000000"/>
                <w:position w:val="-3"/>
                <w:szCs w:val="24"/>
              </w:rPr>
              <w:t>2 850,00 (Российский рубль)  </w:t>
            </w:r>
          </w:p>
        </w:tc>
        <w:tc>
          <w:tcPr>
            <w:tcW w:w="184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4E0" w:rsidRPr="00A404E0" w:rsidRDefault="00A404E0" w:rsidP="00A404E0">
            <w:pPr>
              <w:jc w:val="center"/>
              <w:rPr>
                <w:color w:val="000000"/>
                <w:position w:val="-3"/>
                <w:szCs w:val="24"/>
              </w:rPr>
            </w:pPr>
            <w:proofErr w:type="spellStart"/>
            <w:r w:rsidRPr="00A404E0">
              <w:rPr>
                <w:color w:val="000000"/>
                <w:position w:val="-3"/>
                <w:szCs w:val="24"/>
              </w:rPr>
              <w:t>Не</w:t>
            </w:r>
            <w:proofErr w:type="spellEnd"/>
            <w:r w:rsidRPr="00A404E0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A404E0">
              <w:rPr>
                <w:color w:val="000000"/>
                <w:position w:val="-3"/>
                <w:szCs w:val="24"/>
              </w:rPr>
              <w:t>более</w:t>
            </w:r>
            <w:proofErr w:type="spellEnd"/>
            <w:r w:rsidRPr="00A404E0">
              <w:rPr>
                <w:color w:val="000000"/>
                <w:position w:val="-3"/>
                <w:szCs w:val="24"/>
              </w:rPr>
              <w:t xml:space="preserve"> </w:t>
            </w:r>
          </w:p>
          <w:p w:rsidR="00843E8F" w:rsidRPr="00A404E0" w:rsidRDefault="00A404E0" w:rsidP="00A404E0">
            <w:pPr>
              <w:jc w:val="center"/>
              <w:rPr>
                <w:lang w:val="ru-RU"/>
              </w:rPr>
            </w:pPr>
            <w:r w:rsidRPr="00A404E0">
              <w:rPr>
                <w:color w:val="000000"/>
                <w:position w:val="-3"/>
                <w:szCs w:val="24"/>
              </w:rPr>
              <w:t>6 216 099,00</w:t>
            </w:r>
            <w:r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>
              <w:rPr>
                <w:color w:val="000000"/>
                <w:position w:val="-3"/>
                <w:szCs w:val="24"/>
              </w:rPr>
              <w:t>)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Pr="00980623" w:rsidRDefault="00FD2DA6">
            <w:pPr>
              <w:jc w:val="center"/>
            </w:pPr>
            <w:r w:rsidRPr="00980623">
              <w:rPr>
                <w:color w:val="000000"/>
                <w:position w:val="-3"/>
                <w:szCs w:val="24"/>
              </w:rPr>
              <w:t xml:space="preserve">РФ </w:t>
            </w:r>
            <w:proofErr w:type="spellStart"/>
            <w:r w:rsidRPr="00980623">
              <w:rPr>
                <w:color w:val="000000"/>
                <w:position w:val="-3"/>
                <w:szCs w:val="24"/>
              </w:rPr>
              <w:t>или</w:t>
            </w:r>
            <w:proofErr w:type="spellEnd"/>
            <w:r w:rsidRPr="00980623">
              <w:rPr>
                <w:color w:val="000000"/>
                <w:position w:val="-3"/>
                <w:szCs w:val="24"/>
              </w:rPr>
              <w:t xml:space="preserve">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Pr="00980623" w:rsidRDefault="00FD2DA6">
            <w:pPr>
              <w:jc w:val="center"/>
            </w:pPr>
            <w:r w:rsidRPr="00980623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Pr="00980623" w:rsidRDefault="00FD2DA6">
            <w:pPr>
              <w:jc w:val="center"/>
            </w:pPr>
            <w:r w:rsidRPr="00980623">
              <w:rPr>
                <w:color w:val="000000"/>
                <w:position w:val="-3"/>
                <w:szCs w:val="24"/>
              </w:rPr>
              <w:t>478689 </w:t>
            </w:r>
          </w:p>
        </w:tc>
      </w:tr>
    </w:tbl>
    <w:p w:rsidR="00843E8F" w:rsidRPr="00980623" w:rsidRDefault="00FD2DA6">
      <w:pPr>
        <w:spacing w:before="120" w:after="120" w:line="240" w:lineRule="auto"/>
        <w:ind w:left="375" w:hanging="384"/>
        <w:rPr>
          <w:lang w:val="ru-RU"/>
        </w:rPr>
      </w:pPr>
      <w:r w:rsidRPr="00980623">
        <w:rPr>
          <w:color w:val="000000"/>
          <w:sz w:val="24"/>
          <w:szCs w:val="24"/>
          <w:lang w:val="ru-RU"/>
        </w:rPr>
        <w:t>10.1.9. На основании результатов подведения итогов было принято решение:</w:t>
      </w:r>
    </w:p>
    <w:p w:rsidR="00843E8F" w:rsidRPr="00980623" w:rsidRDefault="00FD2DA6">
      <w:pPr>
        <w:spacing w:before="120" w:after="120" w:line="240" w:lineRule="auto"/>
        <w:ind w:left="705"/>
        <w:rPr>
          <w:lang w:val="ru-RU"/>
        </w:rPr>
      </w:pPr>
      <w:r w:rsidRPr="00980623">
        <w:rPr>
          <w:color w:val="000000"/>
          <w:sz w:val="24"/>
          <w:szCs w:val="24"/>
          <w:lang w:val="ru-RU"/>
        </w:rPr>
        <w:t>Заключить договор с:</w:t>
      </w:r>
      <w:r w:rsidR="00500BFC">
        <w:rPr>
          <w:color w:val="000000"/>
          <w:sz w:val="24"/>
          <w:szCs w:val="24"/>
          <w:lang w:val="ru-RU"/>
        </w:rPr>
        <w:t xml:space="preserve"> </w:t>
      </w:r>
      <w:r w:rsidRPr="00980623">
        <w:rPr>
          <w:color w:val="000000"/>
          <w:sz w:val="24"/>
          <w:szCs w:val="24"/>
          <w:lang w:val="ru-RU"/>
        </w:rPr>
        <w:t>ООО "ВТОРОЕ МНЕНИЕ"</w:t>
      </w:r>
    </w:p>
    <w:p w:rsidR="00843E8F" w:rsidRPr="00980623" w:rsidRDefault="00FD2DA6">
      <w:pPr>
        <w:spacing w:before="120" w:after="120" w:line="240" w:lineRule="auto"/>
        <w:ind w:left="375" w:hanging="384"/>
        <w:rPr>
          <w:lang w:val="ru-RU"/>
        </w:rPr>
      </w:pPr>
      <w:r w:rsidRPr="00980623">
        <w:rPr>
          <w:color w:val="000000"/>
          <w:sz w:val="24"/>
          <w:szCs w:val="24"/>
          <w:lang w:val="ru-RU"/>
        </w:rPr>
        <w:t>11. Протокол подведения итогов запроса котировок подписан всеми присутствующими на заседании членами комиссии</w:t>
      </w:r>
    </w:p>
    <w:p w:rsidR="00843E8F" w:rsidRPr="00980623" w:rsidRDefault="00FD2DA6">
      <w:pPr>
        <w:spacing w:before="120" w:after="120" w:line="240" w:lineRule="auto"/>
        <w:ind w:left="375" w:hanging="384"/>
        <w:rPr>
          <w:lang w:val="ru-RU"/>
        </w:rPr>
      </w:pPr>
      <w:r w:rsidRPr="00980623">
        <w:rPr>
          <w:color w:val="000000"/>
          <w:sz w:val="24"/>
          <w:szCs w:val="24"/>
          <w:lang w:val="ru-RU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843E8F" w:rsidRPr="00980623" w:rsidRDefault="00FD2DA6" w:rsidP="00980623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843E8F" w:rsidRDefault="00FD2DA6" w:rsidP="00500BFC">
      <w:pPr>
        <w:spacing w:after="12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843E8F" w:rsidTr="00500BFC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 w:rsidP="00980623">
            <w:pPr>
              <w:spacing w:after="0" w:line="240" w:lineRule="auto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Председатель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 w:rsidP="00980623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843E8F" w:rsidRDefault="00FD2DA6" w:rsidP="0098062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 w:rsidP="0098062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843E8F" w:rsidTr="00500BFC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 w:rsidP="0098062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 w:rsidP="00980623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843E8F" w:rsidRDefault="00FD2DA6" w:rsidP="0098062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 w:rsidP="0098062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843E8F" w:rsidTr="00500BFC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 w:rsidP="0098062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 w:rsidP="00980623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843E8F" w:rsidRDefault="00FD2DA6" w:rsidP="0098062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 w:rsidP="0098062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843E8F" w:rsidTr="00500BFC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 w:rsidP="0098062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 w:rsidP="00980623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843E8F" w:rsidRDefault="00FD2DA6" w:rsidP="0098062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 w:rsidP="0098062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843E8F" w:rsidTr="00500BFC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 w:rsidP="0098062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 w:rsidP="00980623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843E8F" w:rsidRDefault="00FD2DA6" w:rsidP="0098062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 w:rsidP="0098062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843E8F" w:rsidTr="00500BFC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 w:rsidP="0098062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 w:rsidP="00980623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843E8F" w:rsidRDefault="00FD2DA6" w:rsidP="0098062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 w:rsidP="0098062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843E8F" w:rsidTr="00500BFC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 w:rsidP="0098062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 w:rsidP="00980623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843E8F" w:rsidRDefault="00FD2DA6" w:rsidP="0098062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E8F" w:rsidRDefault="00FD2DA6" w:rsidP="0098062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843E8F" w:rsidRDefault="00FD2DA6" w:rsidP="00980623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843E8F" w:rsidSect="000F6147">
      <w:footerReference w:type="default" r:id="rId9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01E" w:rsidRDefault="0004101E" w:rsidP="006E0FDA">
      <w:pPr>
        <w:spacing w:after="0" w:line="240" w:lineRule="auto"/>
      </w:pPr>
      <w:r>
        <w:separator/>
      </w:r>
    </w:p>
  </w:endnote>
  <w:endnote w:type="continuationSeparator" w:id="0">
    <w:p w:rsidR="0004101E" w:rsidRDefault="0004101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23D" w:rsidRPr="00B75E63" w:rsidRDefault="00EF423D" w:rsidP="00EF423D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EF423D" w:rsidRPr="00EF423D" w:rsidRDefault="00EF423D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01E" w:rsidRDefault="0004101E" w:rsidP="006E0FDA">
      <w:pPr>
        <w:spacing w:after="0" w:line="240" w:lineRule="auto"/>
      </w:pPr>
      <w:r>
        <w:separator/>
      </w:r>
    </w:p>
  </w:footnote>
  <w:footnote w:type="continuationSeparator" w:id="0">
    <w:p w:rsidR="0004101E" w:rsidRDefault="0004101E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9707B40"/>
    <w:multiLevelType w:val="hybridMultilevel"/>
    <w:tmpl w:val="4DC04280"/>
    <w:lvl w:ilvl="0" w:tplc="48719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7235542"/>
    <w:multiLevelType w:val="hybridMultilevel"/>
    <w:tmpl w:val="1D52571E"/>
    <w:lvl w:ilvl="0" w:tplc="77067027">
      <w:start w:val="1"/>
      <w:numFmt w:val="decimal"/>
      <w:lvlText w:val="%1."/>
      <w:lvlJc w:val="left"/>
      <w:pPr>
        <w:ind w:left="720" w:hanging="360"/>
      </w:pPr>
    </w:lvl>
    <w:lvl w:ilvl="1" w:tplc="77067027" w:tentative="1">
      <w:start w:val="1"/>
      <w:numFmt w:val="lowerLetter"/>
      <w:lvlText w:val="%2."/>
      <w:lvlJc w:val="left"/>
      <w:pPr>
        <w:ind w:left="1440" w:hanging="360"/>
      </w:pPr>
    </w:lvl>
    <w:lvl w:ilvl="2" w:tplc="77067027" w:tentative="1">
      <w:start w:val="1"/>
      <w:numFmt w:val="lowerRoman"/>
      <w:lvlText w:val="%3."/>
      <w:lvlJc w:val="right"/>
      <w:pPr>
        <w:ind w:left="2160" w:hanging="180"/>
      </w:pPr>
    </w:lvl>
    <w:lvl w:ilvl="3" w:tplc="77067027" w:tentative="1">
      <w:start w:val="1"/>
      <w:numFmt w:val="decimal"/>
      <w:lvlText w:val="%4."/>
      <w:lvlJc w:val="left"/>
      <w:pPr>
        <w:ind w:left="2880" w:hanging="360"/>
      </w:pPr>
    </w:lvl>
    <w:lvl w:ilvl="4" w:tplc="77067027" w:tentative="1">
      <w:start w:val="1"/>
      <w:numFmt w:val="lowerLetter"/>
      <w:lvlText w:val="%5."/>
      <w:lvlJc w:val="left"/>
      <w:pPr>
        <w:ind w:left="3600" w:hanging="360"/>
      </w:pPr>
    </w:lvl>
    <w:lvl w:ilvl="5" w:tplc="77067027" w:tentative="1">
      <w:start w:val="1"/>
      <w:numFmt w:val="lowerRoman"/>
      <w:lvlText w:val="%6."/>
      <w:lvlJc w:val="right"/>
      <w:pPr>
        <w:ind w:left="4320" w:hanging="180"/>
      </w:pPr>
    </w:lvl>
    <w:lvl w:ilvl="6" w:tplc="77067027" w:tentative="1">
      <w:start w:val="1"/>
      <w:numFmt w:val="decimal"/>
      <w:lvlText w:val="%7."/>
      <w:lvlJc w:val="left"/>
      <w:pPr>
        <w:ind w:left="5040" w:hanging="360"/>
      </w:pPr>
    </w:lvl>
    <w:lvl w:ilvl="7" w:tplc="77067027" w:tentative="1">
      <w:start w:val="1"/>
      <w:numFmt w:val="lowerLetter"/>
      <w:lvlText w:val="%8."/>
      <w:lvlJc w:val="left"/>
      <w:pPr>
        <w:ind w:left="5760" w:hanging="360"/>
      </w:pPr>
    </w:lvl>
    <w:lvl w:ilvl="8" w:tplc="77067027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4101E"/>
    <w:rsid w:val="00065F9C"/>
    <w:rsid w:val="000F6147"/>
    <w:rsid w:val="00112029"/>
    <w:rsid w:val="001253D0"/>
    <w:rsid w:val="00135412"/>
    <w:rsid w:val="0030574B"/>
    <w:rsid w:val="00361FF4"/>
    <w:rsid w:val="003B5299"/>
    <w:rsid w:val="00493A0C"/>
    <w:rsid w:val="004B3321"/>
    <w:rsid w:val="004D6B48"/>
    <w:rsid w:val="00500BFC"/>
    <w:rsid w:val="00531A4E"/>
    <w:rsid w:val="00535F5A"/>
    <w:rsid w:val="00555F58"/>
    <w:rsid w:val="0064381D"/>
    <w:rsid w:val="006E6663"/>
    <w:rsid w:val="00843E8F"/>
    <w:rsid w:val="008B3AC2"/>
    <w:rsid w:val="008F680D"/>
    <w:rsid w:val="00980623"/>
    <w:rsid w:val="009F23BD"/>
    <w:rsid w:val="00A404E0"/>
    <w:rsid w:val="00A545BB"/>
    <w:rsid w:val="00AC197E"/>
    <w:rsid w:val="00B21D59"/>
    <w:rsid w:val="00BD419F"/>
    <w:rsid w:val="00DF064E"/>
    <w:rsid w:val="00E1484D"/>
    <w:rsid w:val="00EF423D"/>
    <w:rsid w:val="00FB45FF"/>
    <w:rsid w:val="00FD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EF4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423D"/>
  </w:style>
  <w:style w:type="paragraph" w:styleId="a5">
    <w:name w:val="footer"/>
    <w:basedOn w:val="a"/>
    <w:link w:val="a6"/>
    <w:uiPriority w:val="99"/>
    <w:unhideWhenUsed/>
    <w:rsid w:val="00EF4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42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308531274" Type="http://schemas.microsoft.com/office/2011/relationships/people" Target="peop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636501864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0FBD4-2903-4114-A3E8-E557275C6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18</cp:revision>
  <dcterms:created xsi:type="dcterms:W3CDTF">2012-01-10T09:29:00Z</dcterms:created>
  <dcterms:modified xsi:type="dcterms:W3CDTF">2026-04-22T09:54:00Z</dcterms:modified>
</cp:coreProperties>
</file>