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94" w:rsidRPr="009D635F" w:rsidRDefault="006E4CF3">
      <w:pPr>
        <w:spacing w:after="0" w:line="240" w:lineRule="auto"/>
        <w:jc w:val="center"/>
      </w:pPr>
      <w:r w:rsidRPr="009D635F">
        <w:rPr>
          <w:b/>
          <w:bCs/>
          <w:color w:val="000000"/>
          <w:sz w:val="24"/>
          <w:szCs w:val="24"/>
        </w:rPr>
        <w:t>Протокол подведения итогов аукциона № 32615877063</w:t>
      </w:r>
    </w:p>
    <w:p w:rsidR="00212294" w:rsidRPr="009D635F" w:rsidRDefault="006E4CF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212294" w:rsidRPr="009D635F" w:rsidRDefault="006E4CF3">
      <w:pPr>
        <w:spacing w:after="0" w:line="240" w:lineRule="auto"/>
      </w:pPr>
      <w:r w:rsidRPr="009D635F">
        <w:rPr>
          <w:color w:val="000000"/>
          <w:sz w:val="24"/>
          <w:szCs w:val="24"/>
        </w:rPr>
        <w:t>Номер закупки: 32615877063</w:t>
      </w:r>
    </w:p>
    <w:p w:rsidR="00212294" w:rsidRPr="009D635F" w:rsidRDefault="006E4CF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122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spacing w:after="0" w:line="240" w:lineRule="auto"/>
              <w:textAlignment w:val="center"/>
            </w:pPr>
            <w:r w:rsidRPr="009D635F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212294" w:rsidRPr="009D635F" w:rsidRDefault="00212294">
            <w:pPr>
              <w:spacing w:after="0" w:line="240" w:lineRule="auto"/>
              <w:textAlignment w:val="center"/>
            </w:pPr>
          </w:p>
          <w:p w:rsidR="00212294" w:rsidRPr="009D635F" w:rsidRDefault="006E4CF3">
            <w:pPr>
              <w:spacing w:after="0" w:line="240" w:lineRule="auto"/>
            </w:pPr>
            <w:r w:rsidRPr="009D635F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D635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D635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D635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D635F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13.04.2026 г.</w:t>
            </w:r>
          </w:p>
          <w:p w:rsidR="00212294" w:rsidRDefault="006E4CF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12294" w:rsidRDefault="006E4CF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9D635F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D635F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9D635F">
        <w:rPr>
          <w:color w:val="000000"/>
          <w:sz w:val="24"/>
          <w:szCs w:val="24"/>
        </w:rPr>
        <w:t>Л-10 кВ ПС «Широкая балка» присоединение №15 – РП-50, г. Новороссийск».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D635F">
        <w:rPr>
          <w:color w:val="000000"/>
          <w:sz w:val="24"/>
          <w:szCs w:val="24"/>
        </w:rPr>
        <w:t xml:space="preserve"> 03.04.2026 по 13.04.2026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5. Дата начала подачи заявок: 03.04.2026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6. Дата и время окончания подачи заявок: 13.04.2026 9 ч. 00 мин. (по московском</w:t>
      </w:r>
      <w:r w:rsidRPr="009D635F">
        <w:rPr>
          <w:color w:val="000000"/>
          <w:sz w:val="24"/>
          <w:szCs w:val="24"/>
        </w:rPr>
        <w:t>у времени)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7. Дата подведения итогов: 23.06.2026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8. Место подведения итогов:</w:t>
      </w:r>
    </w:p>
    <w:p w:rsidR="00212294" w:rsidRPr="009D635F" w:rsidRDefault="006E4CF3">
      <w:pPr>
        <w:spacing w:before="120" w:after="120" w:line="240" w:lineRule="auto"/>
        <w:ind w:left="255" w:hanging="240"/>
      </w:pPr>
      <w:r w:rsidRPr="009D635F">
        <w:rPr>
          <w:color w:val="000000"/>
          <w:sz w:val="24"/>
          <w:szCs w:val="24"/>
        </w:rPr>
        <w:t>9. Состав комиссии:</w:t>
      </w:r>
    </w:p>
    <w:p w:rsidR="00212294" w:rsidRPr="009D635F" w:rsidRDefault="006E4CF3">
      <w:pPr>
        <w:spacing w:before="120" w:after="120" w:line="240" w:lineRule="auto"/>
        <w:ind w:left="255"/>
      </w:pPr>
      <w:r w:rsidRPr="009D635F">
        <w:rPr>
          <w:color w:val="000000"/>
          <w:sz w:val="24"/>
          <w:szCs w:val="24"/>
        </w:rPr>
        <w:t>На заседании комиссии по подведению итогов аукциона 32615877063,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D635F" w:rsidTr="009D635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212294" w:rsidRPr="009D635F" w:rsidRDefault="006E4CF3">
      <w:pPr>
        <w:spacing w:before="120" w:after="120" w:line="240" w:lineRule="auto"/>
        <w:ind w:left="255"/>
      </w:pPr>
      <w:r w:rsidRPr="009D635F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9D635F">
        <w:rPr>
          <w:color w:val="000000"/>
          <w:sz w:val="24"/>
          <w:szCs w:val="24"/>
        </w:rPr>
        <w:t>а(</w:t>
      </w:r>
      <w:proofErr w:type="spellStart"/>
      <w:proofErr w:type="gramEnd"/>
      <w:r w:rsidRPr="009D635F">
        <w:rPr>
          <w:color w:val="000000"/>
          <w:sz w:val="24"/>
          <w:szCs w:val="24"/>
        </w:rPr>
        <w:t>ов</w:t>
      </w:r>
      <w:proofErr w:type="spellEnd"/>
      <w:r w:rsidRPr="009D635F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212294" w:rsidRPr="009D635F" w:rsidRDefault="006E4CF3">
      <w:pPr>
        <w:spacing w:before="120" w:after="120" w:line="240" w:lineRule="auto"/>
        <w:ind w:left="375" w:hanging="384"/>
      </w:pPr>
      <w:r w:rsidRPr="009D635F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212294" w:rsidRPr="009D635F" w:rsidRDefault="006E4CF3">
      <w:pPr>
        <w:spacing w:before="240" w:after="240" w:line="240" w:lineRule="auto"/>
        <w:ind w:left="990" w:hanging="960"/>
      </w:pPr>
      <w:r w:rsidRPr="009D635F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9D635F">
        <w:rPr>
          <w:b/>
          <w:bCs/>
          <w:color w:val="000000"/>
          <w:sz w:val="24"/>
          <w:szCs w:val="24"/>
        </w:rPr>
        <w:t>ельно-монтажных работ по объекту: «Реконструкция КЛ-10 кВ ПС «Широкая балка» присоединение №15 – РП-50, г. Новороссийск».</w:t>
      </w:r>
    </w:p>
    <w:p w:rsidR="00212294" w:rsidRDefault="006E4CF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122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12294" w:rsidRPr="009D635F" w:rsidRDefault="006E4CF3">
      <w:pPr>
        <w:spacing w:before="120" w:after="120" w:line="240" w:lineRule="auto"/>
        <w:ind w:left="720" w:hanging="720"/>
      </w:pPr>
      <w:r w:rsidRPr="009D635F">
        <w:rPr>
          <w:color w:val="000000"/>
          <w:sz w:val="24"/>
          <w:szCs w:val="24"/>
        </w:rPr>
        <w:t>10.1.2. Начальная (максимальная) цена договора: 10 696 164,37 (Российский рубль).</w:t>
      </w:r>
    </w:p>
    <w:p w:rsidR="00212294" w:rsidRPr="009D635F" w:rsidRDefault="006E4CF3">
      <w:pPr>
        <w:spacing w:before="120" w:after="120" w:line="240" w:lineRule="auto"/>
        <w:ind w:left="720" w:hanging="720"/>
      </w:pPr>
      <w:r w:rsidRPr="009D635F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212294" w:rsidRDefault="006E4CF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122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122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212294" w:rsidRPr="009D635F" w:rsidRDefault="006E4CF3">
      <w:pPr>
        <w:spacing w:before="120" w:after="120" w:line="240" w:lineRule="auto"/>
        <w:ind w:left="720" w:hanging="720"/>
      </w:pPr>
      <w:r w:rsidRPr="009D635F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410"/>
        <w:gridCol w:w="4515"/>
      </w:tblGrid>
      <w:tr w:rsidR="009D635F" w:rsidTr="009D635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D635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635F" w:rsidRPr="009D635F" w:rsidTr="009D635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476611 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03.04.2026 </w:t>
            </w:r>
          </w:p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15:37 </w:t>
            </w:r>
          </w:p>
        </w:tc>
        <w:tc>
          <w:tcPr>
            <w:tcW w:w="228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>
            <w:pPr>
              <w:jc w:val="center"/>
            </w:pPr>
            <w:r w:rsidRPr="009D635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12294" w:rsidRPr="009D635F" w:rsidRDefault="006E4CF3">
      <w:pPr>
        <w:spacing w:before="120" w:after="120" w:line="240" w:lineRule="auto"/>
        <w:ind w:left="720" w:hanging="720"/>
      </w:pPr>
      <w:r w:rsidRPr="009D635F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3059"/>
        <w:gridCol w:w="1396"/>
      </w:tblGrid>
      <w:tr w:rsidR="00212294" w:rsidTr="009D635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D635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12294" w:rsidTr="009D635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476611 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03.04.2026 15:37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Default="006E4CF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212294" w:rsidRPr="009D635F" w:rsidRDefault="006E4CF3">
      <w:pPr>
        <w:spacing w:before="120" w:after="120" w:line="240" w:lineRule="auto"/>
        <w:ind w:left="720" w:hanging="720"/>
      </w:pPr>
      <w:r w:rsidRPr="009D635F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410"/>
        <w:gridCol w:w="3523"/>
      </w:tblGrid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635F" w:rsidTr="009D635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Pr="009D635F" w:rsidRDefault="009D635F" w:rsidP="009D635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35F" w:rsidRDefault="009D635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12294" w:rsidRDefault="006E4CF3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9D635F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9D635F">
        <w:rPr>
          <w:color w:val="000000"/>
          <w:sz w:val="24"/>
          <w:szCs w:val="24"/>
        </w:rPr>
        <w:t>,</w:t>
      </w:r>
      <w:r w:rsidRPr="009D635F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9D635F" w:rsidRPr="009D635F" w:rsidRDefault="009D635F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851"/>
        <w:gridCol w:w="1112"/>
      </w:tblGrid>
      <w:tr w:rsidR="009D635F" w:rsidTr="009D635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proofErr w:type="spellStart"/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D635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D635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12294" w:rsidTr="009D635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proofErr w:type="spellStart"/>
            <w:r w:rsidRPr="009D635F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D635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9D635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 w:rsidP="009D635F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10</w:t>
            </w:r>
            <w:r w:rsidR="009D635F">
              <w:rPr>
                <w:color w:val="000000"/>
                <w:position w:val="-3"/>
                <w:szCs w:val="24"/>
              </w:rPr>
              <w:t> 642 683,55</w:t>
            </w:r>
            <w:r w:rsidRPr="009D635F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 w:rsidP="009D635F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10</w:t>
            </w:r>
            <w:r w:rsidR="009D635F">
              <w:rPr>
                <w:color w:val="000000"/>
                <w:position w:val="-3"/>
                <w:szCs w:val="24"/>
              </w:rPr>
              <w:t> 642 683,55</w:t>
            </w:r>
            <w:r w:rsidRPr="009D635F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294" w:rsidRPr="009D635F" w:rsidRDefault="006E4CF3">
            <w:pPr>
              <w:jc w:val="center"/>
            </w:pPr>
            <w:r w:rsidRPr="009D635F">
              <w:rPr>
                <w:color w:val="000000"/>
                <w:position w:val="-3"/>
                <w:szCs w:val="24"/>
              </w:rPr>
              <w:t>4</w:t>
            </w:r>
            <w:r w:rsidRPr="009D635F">
              <w:rPr>
                <w:color w:val="000000"/>
                <w:position w:val="-3"/>
                <w:szCs w:val="24"/>
              </w:rPr>
              <w:t>76611 </w:t>
            </w:r>
          </w:p>
        </w:tc>
      </w:tr>
    </w:tbl>
    <w:p w:rsidR="00212294" w:rsidRPr="009D635F" w:rsidRDefault="006E4CF3" w:rsidP="009D635F">
      <w:pPr>
        <w:spacing w:before="120" w:after="120" w:line="240" w:lineRule="auto"/>
        <w:ind w:left="375" w:hanging="384"/>
      </w:pPr>
      <w:r w:rsidRPr="009D635F">
        <w:rPr>
          <w:color w:val="000000"/>
          <w:sz w:val="24"/>
          <w:szCs w:val="24"/>
        </w:rPr>
        <w:t xml:space="preserve">10.1.9. </w:t>
      </w:r>
      <w:r w:rsidR="009D635F" w:rsidRPr="009D635F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</w:t>
      </w:r>
      <w:r w:rsidR="009D635F">
        <w:rPr>
          <w:color w:val="000000"/>
          <w:sz w:val="24"/>
          <w:szCs w:val="24"/>
        </w:rPr>
        <w:t xml:space="preserve"> </w:t>
      </w:r>
      <w:r w:rsidR="009D635F" w:rsidRPr="009D635F">
        <w:rPr>
          <w:color w:val="000000"/>
          <w:position w:val="-3"/>
          <w:szCs w:val="24"/>
        </w:rPr>
        <w:t>ОБЩЕСТВО С ОГРАНИЧЕННОЙ ОТВЕТСТВЕННОСТЬЮ "ЭНЕРГОМОНТАЖ"</w:t>
      </w:r>
      <w:r w:rsidR="009D635F" w:rsidRPr="009D635F">
        <w:rPr>
          <w:color w:val="000000"/>
          <w:sz w:val="24"/>
          <w:szCs w:val="24"/>
        </w:rPr>
        <w:t>, как единственным участником закупки, по согласованной сторонами стоимости.</w:t>
      </w:r>
    </w:p>
    <w:p w:rsidR="00212294" w:rsidRPr="009D635F" w:rsidRDefault="006E4CF3">
      <w:pPr>
        <w:spacing w:before="120" w:after="120" w:line="240" w:lineRule="auto"/>
        <w:ind w:left="375" w:hanging="384"/>
      </w:pPr>
      <w:r w:rsidRPr="009D635F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212294" w:rsidRPr="009D635F" w:rsidRDefault="006E4CF3">
      <w:pPr>
        <w:spacing w:before="120" w:after="120" w:line="240" w:lineRule="auto"/>
        <w:ind w:left="375" w:hanging="384"/>
      </w:pPr>
      <w:r w:rsidRPr="009D635F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9D635F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212294" w:rsidRDefault="006E4CF3" w:rsidP="009D635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 </w:t>
      </w:r>
    </w:p>
    <w:p w:rsidR="009D635F" w:rsidRDefault="009D635F" w:rsidP="009D635F">
      <w:pPr>
        <w:spacing w:after="0" w:line="240" w:lineRule="auto"/>
        <w:rPr>
          <w:color w:val="000000"/>
          <w:sz w:val="24"/>
          <w:szCs w:val="24"/>
        </w:rPr>
      </w:pPr>
    </w:p>
    <w:p w:rsidR="009D635F" w:rsidRPr="009D635F" w:rsidRDefault="009D635F" w:rsidP="009D635F">
      <w:pPr>
        <w:jc w:val="center"/>
      </w:pPr>
      <w:r w:rsidRPr="009D635F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9D635F" w:rsidTr="009D635F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9D635F" w:rsidTr="009D635F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9D635F" w:rsidTr="009D635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9D635F" w:rsidTr="009D635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D635F" w:rsidRDefault="009D635F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9D635F" w:rsidTr="009D635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9D635F" w:rsidTr="009D635F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D635F" w:rsidRDefault="009D635F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9D635F" w:rsidTr="009D635F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D635F" w:rsidRDefault="009D635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635F" w:rsidRDefault="009D635F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9D635F" w:rsidRDefault="009D635F" w:rsidP="009D635F">
      <w:pPr>
        <w:spacing w:after="0" w:line="240" w:lineRule="auto"/>
      </w:pPr>
    </w:p>
    <w:p w:rsidR="009D635F" w:rsidRDefault="009D635F" w:rsidP="009D635F">
      <w:pPr>
        <w:spacing w:after="0" w:line="240" w:lineRule="auto"/>
      </w:pPr>
      <w:bookmarkStart w:id="0" w:name="_GoBack"/>
      <w:bookmarkEnd w:id="0"/>
    </w:p>
    <w:p w:rsidR="009D635F" w:rsidRDefault="009D635F" w:rsidP="009D635F">
      <w:pPr>
        <w:spacing w:after="0" w:line="240" w:lineRule="auto"/>
      </w:pPr>
    </w:p>
    <w:p w:rsidR="009D635F" w:rsidRPr="009D635F" w:rsidRDefault="009D635F" w:rsidP="009D635F">
      <w:pPr>
        <w:spacing w:after="0" w:line="240" w:lineRule="auto"/>
      </w:pPr>
    </w:p>
    <w:sectPr w:rsidR="009D635F" w:rsidRPr="009D635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E4CF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4CF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5F" w:rsidRPr="009D635F" w:rsidRDefault="009D635F">
    <w:pPr>
      <w:pStyle w:val="a5"/>
      <w:rPr>
        <w:sz w:val="20"/>
      </w:rPr>
    </w:pPr>
    <w:r w:rsidRPr="009D635F">
      <w:rPr>
        <w:sz w:val="20"/>
      </w:rPr>
      <w:t>Исп. Икоева А.К.</w:t>
    </w:r>
  </w:p>
  <w:p w:rsidR="009D635F" w:rsidRPr="009D635F" w:rsidRDefault="009D635F">
    <w:pPr>
      <w:pStyle w:val="a5"/>
      <w:rPr>
        <w:sz w:val="20"/>
      </w:rPr>
    </w:pPr>
    <w:r w:rsidRPr="009D635F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E4CF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4CF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48E"/>
    <w:multiLevelType w:val="hybridMultilevel"/>
    <w:tmpl w:val="054230FE"/>
    <w:lvl w:ilvl="0" w:tplc="8652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85A77"/>
    <w:multiLevelType w:val="hybridMultilevel"/>
    <w:tmpl w:val="A46C5908"/>
    <w:lvl w:ilvl="0" w:tplc="33892352">
      <w:start w:val="1"/>
      <w:numFmt w:val="decimal"/>
      <w:lvlText w:val="%1."/>
      <w:lvlJc w:val="left"/>
      <w:pPr>
        <w:ind w:left="720" w:hanging="360"/>
      </w:pPr>
    </w:lvl>
    <w:lvl w:ilvl="1" w:tplc="33892352" w:tentative="1">
      <w:start w:val="1"/>
      <w:numFmt w:val="lowerLetter"/>
      <w:lvlText w:val="%2."/>
      <w:lvlJc w:val="left"/>
      <w:pPr>
        <w:ind w:left="1440" w:hanging="360"/>
      </w:pPr>
    </w:lvl>
    <w:lvl w:ilvl="2" w:tplc="33892352" w:tentative="1">
      <w:start w:val="1"/>
      <w:numFmt w:val="lowerRoman"/>
      <w:lvlText w:val="%3."/>
      <w:lvlJc w:val="right"/>
      <w:pPr>
        <w:ind w:left="2160" w:hanging="180"/>
      </w:pPr>
    </w:lvl>
    <w:lvl w:ilvl="3" w:tplc="33892352" w:tentative="1">
      <w:start w:val="1"/>
      <w:numFmt w:val="decimal"/>
      <w:lvlText w:val="%4."/>
      <w:lvlJc w:val="left"/>
      <w:pPr>
        <w:ind w:left="2880" w:hanging="360"/>
      </w:pPr>
    </w:lvl>
    <w:lvl w:ilvl="4" w:tplc="33892352" w:tentative="1">
      <w:start w:val="1"/>
      <w:numFmt w:val="lowerLetter"/>
      <w:lvlText w:val="%5."/>
      <w:lvlJc w:val="left"/>
      <w:pPr>
        <w:ind w:left="3600" w:hanging="360"/>
      </w:pPr>
    </w:lvl>
    <w:lvl w:ilvl="5" w:tplc="33892352" w:tentative="1">
      <w:start w:val="1"/>
      <w:numFmt w:val="lowerRoman"/>
      <w:lvlText w:val="%6."/>
      <w:lvlJc w:val="right"/>
      <w:pPr>
        <w:ind w:left="4320" w:hanging="180"/>
      </w:pPr>
    </w:lvl>
    <w:lvl w:ilvl="6" w:tplc="33892352" w:tentative="1">
      <w:start w:val="1"/>
      <w:numFmt w:val="decimal"/>
      <w:lvlText w:val="%7."/>
      <w:lvlJc w:val="left"/>
      <w:pPr>
        <w:ind w:left="5040" w:hanging="360"/>
      </w:pPr>
    </w:lvl>
    <w:lvl w:ilvl="7" w:tplc="33892352" w:tentative="1">
      <w:start w:val="1"/>
      <w:numFmt w:val="lowerLetter"/>
      <w:lvlText w:val="%8."/>
      <w:lvlJc w:val="left"/>
      <w:pPr>
        <w:ind w:left="5760" w:hanging="360"/>
      </w:pPr>
    </w:lvl>
    <w:lvl w:ilvl="8" w:tplc="3389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12294"/>
    <w:rsid w:val="00361FF4"/>
    <w:rsid w:val="003B5299"/>
    <w:rsid w:val="00493A0C"/>
    <w:rsid w:val="004D6B48"/>
    <w:rsid w:val="00531A4E"/>
    <w:rsid w:val="00535F5A"/>
    <w:rsid w:val="00555F58"/>
    <w:rsid w:val="006E4CF3"/>
    <w:rsid w:val="006E6663"/>
    <w:rsid w:val="008B3AC2"/>
    <w:rsid w:val="008F680D"/>
    <w:rsid w:val="009D635F"/>
    <w:rsid w:val="00AC197E"/>
    <w:rsid w:val="00B21D59"/>
    <w:rsid w:val="00BD419F"/>
    <w:rsid w:val="00C06AE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D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35F"/>
  </w:style>
  <w:style w:type="paragraph" w:styleId="a5">
    <w:name w:val="footer"/>
    <w:basedOn w:val="a"/>
    <w:link w:val="a6"/>
    <w:uiPriority w:val="99"/>
    <w:unhideWhenUsed/>
    <w:rsid w:val="009D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35F"/>
  </w:style>
  <w:style w:type="paragraph" w:styleId="a7">
    <w:name w:val="Balloon Text"/>
    <w:basedOn w:val="a"/>
    <w:link w:val="a8"/>
    <w:uiPriority w:val="99"/>
    <w:semiHidden/>
    <w:unhideWhenUsed/>
    <w:rsid w:val="009D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35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D635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D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35F"/>
  </w:style>
  <w:style w:type="paragraph" w:styleId="a5">
    <w:name w:val="footer"/>
    <w:basedOn w:val="a"/>
    <w:link w:val="a6"/>
    <w:uiPriority w:val="99"/>
    <w:unhideWhenUsed/>
    <w:rsid w:val="009D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35F"/>
  </w:style>
  <w:style w:type="paragraph" w:styleId="a7">
    <w:name w:val="Balloon Text"/>
    <w:basedOn w:val="a"/>
    <w:link w:val="a8"/>
    <w:uiPriority w:val="99"/>
    <w:semiHidden/>
    <w:unhideWhenUsed/>
    <w:rsid w:val="009D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35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D635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602532170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73813145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227F-3D5D-4DC5-9FDC-F492842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2026-04-13T06:48:00Z</dcterms:created>
  <dcterms:modified xsi:type="dcterms:W3CDTF">2026-04-13T06:48:00Z</dcterms:modified>
</cp:coreProperties>
</file>