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A" w:rsidRPr="00393654" w:rsidRDefault="00276E4B">
      <w:pPr>
        <w:spacing w:after="0" w:line="240" w:lineRule="auto"/>
        <w:jc w:val="center"/>
      </w:pPr>
      <w:r w:rsidRPr="00393654">
        <w:rPr>
          <w:b/>
          <w:bCs/>
          <w:color w:val="000000"/>
          <w:sz w:val="24"/>
          <w:szCs w:val="24"/>
        </w:rPr>
        <w:t>Протокол подведения итогов аукциона № 32615840162</w:t>
      </w:r>
    </w:p>
    <w:p w:rsidR="0055628A" w:rsidRPr="00393654" w:rsidRDefault="00276E4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5628A" w:rsidRPr="00393654" w:rsidRDefault="00276E4B">
      <w:pPr>
        <w:spacing w:after="0" w:line="240" w:lineRule="auto"/>
      </w:pPr>
      <w:r w:rsidRPr="00393654">
        <w:rPr>
          <w:color w:val="000000"/>
          <w:sz w:val="24"/>
          <w:szCs w:val="24"/>
        </w:rPr>
        <w:t>Номер закупки: 32615840162</w:t>
      </w:r>
    </w:p>
    <w:p w:rsidR="0055628A" w:rsidRPr="00393654" w:rsidRDefault="00276E4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5628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spacing w:after="0" w:line="240" w:lineRule="auto"/>
              <w:textAlignment w:val="center"/>
            </w:pPr>
            <w:r w:rsidRPr="0039365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55628A" w:rsidRPr="00393654" w:rsidRDefault="0055628A">
            <w:pPr>
              <w:spacing w:after="0" w:line="240" w:lineRule="auto"/>
              <w:textAlignment w:val="center"/>
            </w:pPr>
          </w:p>
          <w:p w:rsidR="0055628A" w:rsidRPr="00393654" w:rsidRDefault="00276E4B">
            <w:pPr>
              <w:spacing w:after="0" w:line="240" w:lineRule="auto"/>
            </w:pPr>
            <w:r w:rsidRPr="0039365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9365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9365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9365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9365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03.04.2026 г.</w:t>
            </w:r>
          </w:p>
          <w:p w:rsidR="0055628A" w:rsidRDefault="00276E4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5628A" w:rsidRDefault="00276E4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39365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9365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«Построение инте</w:t>
      </w:r>
      <w:r w:rsidRPr="00393654">
        <w:rPr>
          <w:color w:val="000000"/>
          <w:sz w:val="24"/>
          <w:szCs w:val="24"/>
        </w:rPr>
        <w:t>ллектуальной системы учета электрической энергии в рамках 522-ФЗ ТП Ц7-11 г. Славянск на Кубани».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93654">
        <w:rPr>
          <w:color w:val="000000"/>
          <w:sz w:val="24"/>
          <w:szCs w:val="24"/>
        </w:rPr>
        <w:t xml:space="preserve"> 25.03.2026 по 02.04.2026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5. Дата начала подачи заявок: 25.03.2026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6. Дата и время окончания подачи заявок: 02.04.2026 9</w:t>
      </w:r>
      <w:r w:rsidRPr="00393654">
        <w:rPr>
          <w:color w:val="000000"/>
          <w:sz w:val="24"/>
          <w:szCs w:val="24"/>
        </w:rPr>
        <w:t xml:space="preserve"> ч. 00 мин. (по московскому времени)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7. Дата подведения итогов: 13.04.2026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8. Место подведения итогов:</w:t>
      </w:r>
    </w:p>
    <w:p w:rsidR="0055628A" w:rsidRPr="00393654" w:rsidRDefault="00276E4B">
      <w:pPr>
        <w:spacing w:before="120" w:after="120" w:line="240" w:lineRule="auto"/>
        <w:ind w:left="255" w:hanging="240"/>
      </w:pPr>
      <w:r w:rsidRPr="00393654">
        <w:rPr>
          <w:color w:val="000000"/>
          <w:sz w:val="24"/>
          <w:szCs w:val="24"/>
        </w:rPr>
        <w:t>9. Состав комиссии:</w:t>
      </w:r>
    </w:p>
    <w:p w:rsidR="0055628A" w:rsidRPr="00393654" w:rsidRDefault="00276E4B">
      <w:pPr>
        <w:spacing w:before="120" w:after="120" w:line="240" w:lineRule="auto"/>
        <w:ind w:left="255"/>
      </w:pPr>
      <w:r w:rsidRPr="00393654">
        <w:rPr>
          <w:color w:val="000000"/>
          <w:sz w:val="24"/>
          <w:szCs w:val="24"/>
        </w:rPr>
        <w:t>На заседании комиссии по подведению итогов аукциона 32615840162,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552"/>
        <w:gridCol w:w="3805"/>
      </w:tblGrid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393654" w:rsidTr="0039365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8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55628A" w:rsidRPr="00393654" w:rsidRDefault="00276E4B">
      <w:pPr>
        <w:spacing w:before="120" w:after="120" w:line="240" w:lineRule="auto"/>
        <w:ind w:left="255"/>
      </w:pPr>
      <w:r w:rsidRPr="00393654">
        <w:rPr>
          <w:color w:val="000000"/>
          <w:sz w:val="24"/>
          <w:szCs w:val="24"/>
        </w:rPr>
        <w:t>Всего на заседании присутствовало 5 член</w:t>
      </w:r>
      <w:proofErr w:type="gramStart"/>
      <w:r w:rsidRPr="00393654">
        <w:rPr>
          <w:color w:val="000000"/>
          <w:sz w:val="24"/>
          <w:szCs w:val="24"/>
        </w:rPr>
        <w:t>а(</w:t>
      </w:r>
      <w:proofErr w:type="spellStart"/>
      <w:proofErr w:type="gramEnd"/>
      <w:r w:rsidRPr="00393654">
        <w:rPr>
          <w:color w:val="000000"/>
          <w:sz w:val="24"/>
          <w:szCs w:val="24"/>
        </w:rPr>
        <w:t>ов</w:t>
      </w:r>
      <w:proofErr w:type="spellEnd"/>
      <w:r w:rsidRPr="0039365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55628A" w:rsidRPr="00393654" w:rsidRDefault="00276E4B">
      <w:pPr>
        <w:spacing w:before="120" w:after="120" w:line="240" w:lineRule="auto"/>
        <w:ind w:left="375" w:hanging="384"/>
      </w:pPr>
      <w:r w:rsidRPr="0039365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55628A" w:rsidRPr="00393654" w:rsidRDefault="00276E4B">
      <w:pPr>
        <w:spacing w:before="240" w:after="240" w:line="240" w:lineRule="auto"/>
        <w:ind w:left="990" w:hanging="960"/>
      </w:pPr>
      <w:r w:rsidRPr="00393654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393654">
        <w:rPr>
          <w:b/>
          <w:bCs/>
          <w:color w:val="000000"/>
          <w:sz w:val="24"/>
          <w:szCs w:val="24"/>
        </w:rPr>
        <w:t>ельно-монтажных работ по объекту: «Построение интеллектуальной системы учета электрической энергии в рамках 522-ФЗ ТП Ц7-11 г. Славянск на Кубани».</w:t>
      </w:r>
    </w:p>
    <w:p w:rsidR="0055628A" w:rsidRDefault="00276E4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5628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АКЦИОНЕРНОЕ ОБЩЕСТВО "ЭЛЕКТРОСЕТИ КУБАНИ" </w:t>
            </w:r>
          </w:p>
        </w:tc>
      </w:tr>
    </w:tbl>
    <w:p w:rsidR="0055628A" w:rsidRPr="00393654" w:rsidRDefault="00276E4B">
      <w:pPr>
        <w:spacing w:before="120" w:after="120" w:line="240" w:lineRule="auto"/>
        <w:ind w:left="720" w:hanging="720"/>
      </w:pPr>
      <w:r w:rsidRPr="00393654">
        <w:rPr>
          <w:color w:val="000000"/>
          <w:sz w:val="24"/>
          <w:szCs w:val="24"/>
        </w:rPr>
        <w:t>10.1.2. Начальная (максимальная) цена договора: 2 658 292,43 (Российский рубль).</w:t>
      </w:r>
    </w:p>
    <w:p w:rsidR="0055628A" w:rsidRPr="00393654" w:rsidRDefault="00276E4B">
      <w:pPr>
        <w:spacing w:before="120" w:after="120" w:line="240" w:lineRule="auto"/>
        <w:ind w:left="720" w:hanging="720"/>
      </w:pPr>
      <w:r w:rsidRPr="00393654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55628A" w:rsidRDefault="00276E4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5562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562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55628A" w:rsidRPr="00393654" w:rsidRDefault="00276E4B">
      <w:pPr>
        <w:spacing w:before="120" w:after="120" w:line="240" w:lineRule="auto"/>
        <w:ind w:left="720" w:hanging="720"/>
      </w:pPr>
      <w:r w:rsidRPr="0039365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990"/>
        <w:gridCol w:w="3119"/>
        <w:gridCol w:w="3806"/>
      </w:tblGrid>
      <w:tr w:rsidR="00393654" w:rsidTr="00393654">
        <w:tc>
          <w:tcPr>
            <w:tcW w:w="49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Pr="00393654" w:rsidRDefault="00393654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39365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93654" w:rsidTr="00393654">
        <w:tc>
          <w:tcPr>
            <w:tcW w:w="49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475564 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12:05 </w:t>
            </w:r>
          </w:p>
        </w:tc>
        <w:tc>
          <w:tcPr>
            <w:tcW w:w="19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</w:tr>
    </w:tbl>
    <w:p w:rsidR="0055628A" w:rsidRPr="00393654" w:rsidRDefault="00276E4B">
      <w:pPr>
        <w:spacing w:before="120" w:after="120" w:line="240" w:lineRule="auto"/>
        <w:ind w:left="720" w:hanging="720"/>
      </w:pPr>
      <w:r w:rsidRPr="0039365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634"/>
        <w:gridCol w:w="1822"/>
      </w:tblGrid>
      <w:tr w:rsidR="0055628A" w:rsidTr="0039365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39365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5628A" w:rsidTr="0039365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12:05 </w:t>
            </w:r>
          </w:p>
        </w:tc>
        <w:tc>
          <w:tcPr>
            <w:tcW w:w="13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Default="00276E4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55628A" w:rsidRPr="00393654" w:rsidRDefault="00276E4B">
      <w:pPr>
        <w:spacing w:before="120" w:after="120" w:line="240" w:lineRule="auto"/>
        <w:ind w:left="720" w:hanging="720"/>
      </w:pPr>
      <w:r w:rsidRPr="0039365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693"/>
        <w:gridCol w:w="3380"/>
      </w:tblGrid>
      <w:tr w:rsidR="00393654" w:rsidTr="0039365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93654" w:rsidTr="0039365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93654" w:rsidTr="0039365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93654" w:rsidTr="0039365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93654" w:rsidTr="0039365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93654" w:rsidTr="0039365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654" w:rsidRDefault="0039365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5628A" w:rsidRPr="00393654" w:rsidRDefault="00276E4B">
      <w:pPr>
        <w:spacing w:before="120" w:after="120" w:line="240" w:lineRule="auto"/>
        <w:ind w:left="720" w:hanging="720"/>
      </w:pPr>
      <w:r w:rsidRPr="00393654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393654">
        <w:rPr>
          <w:color w:val="000000"/>
          <w:sz w:val="24"/>
          <w:szCs w:val="24"/>
        </w:rPr>
        <w:t>,</w:t>
      </w:r>
      <w:r w:rsidRPr="0039365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851"/>
        <w:gridCol w:w="1112"/>
      </w:tblGrid>
      <w:tr w:rsidR="0055628A" w:rsidTr="0039365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proofErr w:type="spellStart"/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9365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9365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39365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9365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9365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9365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9365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5628A" w:rsidTr="0039365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ЕРМАКОВА АННА НИКОЛАЕВНА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 w:rsidP="00393654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2</w:t>
            </w:r>
            <w:r w:rsidR="00393654">
              <w:rPr>
                <w:color w:val="000000"/>
                <w:position w:val="-3"/>
                <w:szCs w:val="24"/>
              </w:rPr>
              <w:t> 645 000,97</w:t>
            </w:r>
            <w:r w:rsidRPr="0039365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393654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2</w:t>
            </w:r>
            <w:r>
              <w:rPr>
                <w:color w:val="000000"/>
                <w:position w:val="-3"/>
                <w:szCs w:val="24"/>
              </w:rPr>
              <w:t> 645 000,97</w:t>
            </w:r>
            <w:r w:rsidRPr="00393654">
              <w:rPr>
                <w:color w:val="000000"/>
                <w:position w:val="-3"/>
                <w:szCs w:val="24"/>
              </w:rPr>
              <w:t xml:space="preserve"> </w:t>
            </w:r>
            <w:r w:rsidR="00276E4B" w:rsidRPr="00393654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8A" w:rsidRPr="00393654" w:rsidRDefault="00276E4B">
            <w:pPr>
              <w:jc w:val="center"/>
            </w:pPr>
            <w:r w:rsidRPr="00393654">
              <w:rPr>
                <w:color w:val="000000"/>
                <w:position w:val="-3"/>
                <w:szCs w:val="24"/>
              </w:rPr>
              <w:t>475564 </w:t>
            </w:r>
          </w:p>
        </w:tc>
      </w:tr>
    </w:tbl>
    <w:p w:rsidR="0055628A" w:rsidRPr="00393654" w:rsidRDefault="00276E4B" w:rsidP="00393654">
      <w:pPr>
        <w:spacing w:before="120" w:after="120" w:line="240" w:lineRule="auto"/>
        <w:ind w:left="375" w:hanging="384"/>
      </w:pPr>
      <w:r w:rsidRPr="00393654">
        <w:rPr>
          <w:color w:val="000000"/>
          <w:sz w:val="24"/>
          <w:szCs w:val="24"/>
        </w:rPr>
        <w:t xml:space="preserve">10.1.9. </w:t>
      </w:r>
      <w:r w:rsidR="00393654" w:rsidRPr="00393654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ИП ЕРМАКОВОЙ АННОЙ НИКОЛАЕВНОЙ, как единственным участником закупки, по согласованной сторонами стоимости.</w:t>
      </w:r>
      <w:bookmarkStart w:id="0" w:name="_GoBack"/>
      <w:bookmarkEnd w:id="0"/>
    </w:p>
    <w:p w:rsidR="0055628A" w:rsidRPr="00393654" w:rsidRDefault="00276E4B">
      <w:pPr>
        <w:spacing w:before="120" w:after="120" w:line="240" w:lineRule="auto"/>
        <w:ind w:left="375" w:hanging="384"/>
      </w:pPr>
      <w:r w:rsidRPr="0039365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55628A" w:rsidRPr="00393654" w:rsidRDefault="00276E4B">
      <w:pPr>
        <w:spacing w:before="120" w:after="120" w:line="240" w:lineRule="auto"/>
        <w:ind w:left="375" w:hanging="384"/>
      </w:pPr>
      <w:r w:rsidRPr="0039365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39365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55628A" w:rsidRDefault="00276E4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93654" w:rsidRPr="00393654" w:rsidRDefault="00393654">
      <w:pPr>
        <w:spacing w:after="0" w:line="240" w:lineRule="auto"/>
        <w:rPr>
          <w:color w:val="000000"/>
          <w:sz w:val="24"/>
          <w:szCs w:val="24"/>
        </w:rPr>
      </w:pPr>
    </w:p>
    <w:p w:rsidR="00393654" w:rsidRPr="00393654" w:rsidRDefault="00393654">
      <w:pPr>
        <w:spacing w:after="0" w:line="240" w:lineRule="auto"/>
        <w:rPr>
          <w:color w:val="000000"/>
          <w:sz w:val="24"/>
          <w:szCs w:val="24"/>
        </w:rPr>
      </w:pPr>
    </w:p>
    <w:p w:rsidR="00393654" w:rsidRPr="00393654" w:rsidRDefault="00393654" w:rsidP="00393654">
      <w:pPr>
        <w:jc w:val="center"/>
      </w:pPr>
      <w:r w:rsidRPr="0039365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393654" w:rsidTr="00E62C30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93654" w:rsidRDefault="00393654" w:rsidP="00E62C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/>
              <w:ind w:firstLine="770"/>
              <w:jc w:val="both"/>
            </w:pPr>
            <w:r>
              <w:t>Бештоков М.М.</w:t>
            </w:r>
          </w:p>
        </w:tc>
      </w:tr>
      <w:tr w:rsidR="00393654" w:rsidTr="00E62C30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93654" w:rsidRDefault="00393654" w:rsidP="00E62C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/>
              <w:ind w:firstLine="770"/>
              <w:jc w:val="both"/>
            </w:pPr>
            <w:r>
              <w:t>Стальченко А.Ю.</w:t>
            </w:r>
          </w:p>
        </w:tc>
      </w:tr>
      <w:tr w:rsidR="00393654" w:rsidTr="00E62C3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93654" w:rsidRDefault="00393654" w:rsidP="00E62C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393654" w:rsidTr="00E62C3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93654" w:rsidRDefault="00393654" w:rsidP="00E62C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393654" w:rsidTr="00E62C30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93654" w:rsidRDefault="00393654" w:rsidP="00E62C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93654" w:rsidRDefault="00393654" w:rsidP="00E62C30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393654" w:rsidRDefault="00393654" w:rsidP="00393654">
      <w:pPr>
        <w:spacing w:after="0" w:line="240" w:lineRule="auto"/>
      </w:pPr>
    </w:p>
    <w:p w:rsidR="00393654" w:rsidRPr="00C04D2B" w:rsidRDefault="00393654" w:rsidP="00393654">
      <w:pPr>
        <w:spacing w:after="0" w:line="240" w:lineRule="auto"/>
      </w:pPr>
    </w:p>
    <w:p w:rsidR="00393654" w:rsidRPr="00393654" w:rsidRDefault="00393654">
      <w:pPr>
        <w:spacing w:after="0" w:line="240" w:lineRule="auto"/>
      </w:pPr>
    </w:p>
    <w:sectPr w:rsidR="00393654" w:rsidRPr="0039365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76E4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76E4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54" w:rsidRPr="00393654" w:rsidRDefault="00393654">
    <w:pPr>
      <w:pStyle w:val="a5"/>
      <w:rPr>
        <w:sz w:val="20"/>
      </w:rPr>
    </w:pPr>
    <w:r w:rsidRPr="00393654">
      <w:rPr>
        <w:sz w:val="20"/>
      </w:rPr>
      <w:t>Исп. Икоева А.К.</w:t>
    </w:r>
  </w:p>
  <w:p w:rsidR="00393654" w:rsidRPr="00393654" w:rsidRDefault="00393654">
    <w:pPr>
      <w:pStyle w:val="a5"/>
      <w:rPr>
        <w:sz w:val="20"/>
      </w:rPr>
    </w:pPr>
    <w:r w:rsidRPr="00393654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76E4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76E4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3AC0C6E"/>
    <w:multiLevelType w:val="hybridMultilevel"/>
    <w:tmpl w:val="3A24F9B8"/>
    <w:lvl w:ilvl="0" w:tplc="54649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1751B"/>
    <w:multiLevelType w:val="hybridMultilevel"/>
    <w:tmpl w:val="DCDC9F9C"/>
    <w:lvl w:ilvl="0" w:tplc="27289217">
      <w:start w:val="1"/>
      <w:numFmt w:val="decimal"/>
      <w:lvlText w:val="%1."/>
      <w:lvlJc w:val="left"/>
      <w:pPr>
        <w:ind w:left="720" w:hanging="360"/>
      </w:pPr>
    </w:lvl>
    <w:lvl w:ilvl="1" w:tplc="27289217" w:tentative="1">
      <w:start w:val="1"/>
      <w:numFmt w:val="lowerLetter"/>
      <w:lvlText w:val="%2."/>
      <w:lvlJc w:val="left"/>
      <w:pPr>
        <w:ind w:left="1440" w:hanging="360"/>
      </w:pPr>
    </w:lvl>
    <w:lvl w:ilvl="2" w:tplc="27289217" w:tentative="1">
      <w:start w:val="1"/>
      <w:numFmt w:val="lowerRoman"/>
      <w:lvlText w:val="%3."/>
      <w:lvlJc w:val="right"/>
      <w:pPr>
        <w:ind w:left="2160" w:hanging="180"/>
      </w:pPr>
    </w:lvl>
    <w:lvl w:ilvl="3" w:tplc="27289217" w:tentative="1">
      <w:start w:val="1"/>
      <w:numFmt w:val="decimal"/>
      <w:lvlText w:val="%4."/>
      <w:lvlJc w:val="left"/>
      <w:pPr>
        <w:ind w:left="2880" w:hanging="360"/>
      </w:pPr>
    </w:lvl>
    <w:lvl w:ilvl="4" w:tplc="27289217" w:tentative="1">
      <w:start w:val="1"/>
      <w:numFmt w:val="lowerLetter"/>
      <w:lvlText w:val="%5."/>
      <w:lvlJc w:val="left"/>
      <w:pPr>
        <w:ind w:left="3600" w:hanging="360"/>
      </w:pPr>
    </w:lvl>
    <w:lvl w:ilvl="5" w:tplc="27289217" w:tentative="1">
      <w:start w:val="1"/>
      <w:numFmt w:val="lowerRoman"/>
      <w:lvlText w:val="%6."/>
      <w:lvlJc w:val="right"/>
      <w:pPr>
        <w:ind w:left="4320" w:hanging="180"/>
      </w:pPr>
    </w:lvl>
    <w:lvl w:ilvl="6" w:tplc="27289217" w:tentative="1">
      <w:start w:val="1"/>
      <w:numFmt w:val="decimal"/>
      <w:lvlText w:val="%7."/>
      <w:lvlJc w:val="left"/>
      <w:pPr>
        <w:ind w:left="5040" w:hanging="360"/>
      </w:pPr>
    </w:lvl>
    <w:lvl w:ilvl="7" w:tplc="27289217" w:tentative="1">
      <w:start w:val="1"/>
      <w:numFmt w:val="lowerLetter"/>
      <w:lvlText w:val="%8."/>
      <w:lvlJc w:val="left"/>
      <w:pPr>
        <w:ind w:left="5760" w:hanging="360"/>
      </w:pPr>
    </w:lvl>
    <w:lvl w:ilvl="8" w:tplc="2728921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76E4B"/>
    <w:rsid w:val="00361FF4"/>
    <w:rsid w:val="00393654"/>
    <w:rsid w:val="003B5299"/>
    <w:rsid w:val="00493A0C"/>
    <w:rsid w:val="004D6B48"/>
    <w:rsid w:val="00531A4E"/>
    <w:rsid w:val="00535F5A"/>
    <w:rsid w:val="00555F58"/>
    <w:rsid w:val="0055628A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9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654"/>
  </w:style>
  <w:style w:type="paragraph" w:styleId="a5">
    <w:name w:val="footer"/>
    <w:basedOn w:val="a"/>
    <w:link w:val="a6"/>
    <w:uiPriority w:val="99"/>
    <w:unhideWhenUsed/>
    <w:rsid w:val="0039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654"/>
  </w:style>
  <w:style w:type="paragraph" w:styleId="a7">
    <w:name w:val="Balloon Text"/>
    <w:basedOn w:val="a"/>
    <w:link w:val="a8"/>
    <w:uiPriority w:val="99"/>
    <w:semiHidden/>
    <w:unhideWhenUsed/>
    <w:rsid w:val="003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65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39365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9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654"/>
  </w:style>
  <w:style w:type="paragraph" w:styleId="a5">
    <w:name w:val="footer"/>
    <w:basedOn w:val="a"/>
    <w:link w:val="a6"/>
    <w:uiPriority w:val="99"/>
    <w:unhideWhenUsed/>
    <w:rsid w:val="0039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654"/>
  </w:style>
  <w:style w:type="paragraph" w:styleId="a7">
    <w:name w:val="Balloon Text"/>
    <w:basedOn w:val="a"/>
    <w:link w:val="a8"/>
    <w:uiPriority w:val="99"/>
    <w:semiHidden/>
    <w:unhideWhenUsed/>
    <w:rsid w:val="003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65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39365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8059610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79503246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DD967-682D-4929-BADD-CF05D749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2026-04-03T06:27:00Z</dcterms:created>
  <dcterms:modified xsi:type="dcterms:W3CDTF">2026-04-03T06:27:00Z</dcterms:modified>
</cp:coreProperties>
</file>